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A2A28" w:rsidRPr="008033BD" w:rsidRDefault="006A6444" w:rsidP="0014507E">
      <w:pPr>
        <w:jc w:val="center"/>
        <w:rPr>
          <w:rFonts w:ascii="方正小标宋_GBK" w:eastAsia="方正小标宋_GBK" w:hAnsi="宋体" w:cs="宋体" w:hint="eastAsia"/>
          <w:bCs/>
          <w:sz w:val="44"/>
          <w:szCs w:val="44"/>
        </w:rPr>
      </w:pPr>
      <w:r>
        <w:rPr>
          <w:rFonts w:ascii="宋体" w:hAnsi="宋体" w:hint="eastAsia"/>
        </w:rPr>
        <w:t xml:space="preserve"> </w:t>
      </w:r>
      <w:bookmarkStart w:id="0" w:name="_GoBack"/>
      <w:r w:rsidRPr="008033BD">
        <w:rPr>
          <w:rFonts w:ascii="方正小标宋_GBK" w:eastAsia="方正小标宋_GBK" w:hAnsi="宋体" w:cs="宋体" w:hint="eastAsia"/>
          <w:bCs/>
          <w:sz w:val="44"/>
          <w:szCs w:val="44"/>
        </w:rPr>
        <w:t>供应商编制响应文件要求</w:t>
      </w:r>
      <w:bookmarkEnd w:id="0"/>
    </w:p>
    <w:p w:rsidR="002A2A28" w:rsidRPr="00324037" w:rsidRDefault="006A6444" w:rsidP="00324037">
      <w:pPr>
        <w:tabs>
          <w:tab w:val="left" w:pos="6300"/>
        </w:tabs>
        <w:snapToGrid w:val="0"/>
        <w:spacing w:line="360" w:lineRule="auto"/>
        <w:ind w:firstLineChars="200" w:firstLine="562"/>
        <w:jc w:val="left"/>
        <w:rPr>
          <w:rFonts w:ascii="宋体" w:hAnsi="宋体" w:cs="宋体" w:hint="eastAsia"/>
          <w:b/>
          <w:sz w:val="28"/>
          <w:szCs w:val="28"/>
        </w:rPr>
      </w:pPr>
      <w:r w:rsidRPr="00324037">
        <w:rPr>
          <w:rFonts w:ascii="宋体" w:hAnsi="宋体" w:cs="宋体" w:hint="eastAsia"/>
          <w:b/>
          <w:sz w:val="28"/>
          <w:szCs w:val="28"/>
        </w:rPr>
        <w:t>一、报价</w:t>
      </w:r>
    </w:p>
    <w:p w:rsidR="002A2A28" w:rsidRPr="00324037" w:rsidRDefault="006A6444" w:rsidP="00324037">
      <w:pPr>
        <w:ind w:firstLineChars="200" w:firstLine="562"/>
        <w:rPr>
          <w:rFonts w:ascii="宋体" w:hAnsi="宋体" w:cs="宋体" w:hint="eastAsia"/>
          <w:b/>
          <w:bCs/>
          <w:sz w:val="28"/>
          <w:szCs w:val="28"/>
        </w:rPr>
      </w:pPr>
      <w:r w:rsidRPr="00324037">
        <w:rPr>
          <w:rFonts w:ascii="宋体" w:hAnsi="宋体" w:cs="宋体" w:hint="eastAsia"/>
          <w:b/>
          <w:bCs/>
          <w:sz w:val="28"/>
          <w:szCs w:val="28"/>
        </w:rPr>
        <w:t>（一）报价函</w:t>
      </w:r>
    </w:p>
    <w:p w:rsidR="002A2A28" w:rsidRPr="00324037" w:rsidRDefault="006A6444">
      <w:pPr>
        <w:pStyle w:val="30"/>
        <w:spacing w:before="0" w:after="0" w:line="360" w:lineRule="auto"/>
        <w:jc w:val="center"/>
        <w:rPr>
          <w:rFonts w:ascii="方正小标宋_GBK" w:eastAsia="方正小标宋_GBK" w:hAnsi="宋体" w:cs="宋体" w:hint="eastAsia"/>
          <w:b w:val="0"/>
          <w:sz w:val="44"/>
          <w:szCs w:val="44"/>
        </w:rPr>
      </w:pPr>
      <w:r w:rsidRPr="00324037">
        <w:rPr>
          <w:rFonts w:ascii="宋体" w:hAnsi="宋体" w:cs="宋体" w:hint="eastAsia"/>
          <w:sz w:val="28"/>
          <w:szCs w:val="28"/>
        </w:rPr>
        <w:t>报</w:t>
      </w:r>
      <w:r w:rsidRPr="00324037">
        <w:rPr>
          <w:rFonts w:ascii="宋体" w:hAnsi="宋体" w:cs="宋体" w:hint="eastAsia"/>
          <w:sz w:val="28"/>
          <w:szCs w:val="28"/>
        </w:rPr>
        <w:t xml:space="preserve"> </w:t>
      </w:r>
      <w:r w:rsidRPr="00324037">
        <w:rPr>
          <w:rFonts w:ascii="宋体" w:hAnsi="宋体" w:cs="宋体" w:hint="eastAsia"/>
          <w:sz w:val="28"/>
          <w:szCs w:val="28"/>
        </w:rPr>
        <w:t>价</w:t>
      </w:r>
      <w:r w:rsidRPr="00324037">
        <w:rPr>
          <w:rFonts w:ascii="宋体" w:hAnsi="宋体" w:cs="宋体" w:hint="eastAsia"/>
          <w:sz w:val="28"/>
          <w:szCs w:val="28"/>
        </w:rPr>
        <w:t xml:space="preserve"> </w:t>
      </w:r>
      <w:r w:rsidRPr="00324037">
        <w:rPr>
          <w:rFonts w:ascii="宋体" w:hAnsi="宋体" w:cs="宋体" w:hint="eastAsia"/>
          <w:sz w:val="28"/>
          <w:szCs w:val="28"/>
        </w:rPr>
        <w:t>函</w:t>
      </w:r>
    </w:p>
    <w:p w:rsidR="002A2A28" w:rsidRDefault="002A2A28">
      <w:pPr>
        <w:spacing w:line="360" w:lineRule="auto"/>
        <w:rPr>
          <w:rFonts w:ascii="宋体" w:hAnsi="宋体" w:cs="宋体"/>
          <w:sz w:val="28"/>
          <w:szCs w:val="28"/>
        </w:rPr>
      </w:pPr>
    </w:p>
    <w:p w:rsidR="002A2A28" w:rsidRDefault="002A2A28">
      <w:pPr>
        <w:spacing w:line="360" w:lineRule="auto"/>
        <w:rPr>
          <w:rFonts w:ascii="宋体" w:hAnsi="宋体" w:cs="宋体"/>
          <w:sz w:val="28"/>
          <w:szCs w:val="28"/>
        </w:rPr>
      </w:pPr>
    </w:p>
    <w:p w:rsidR="002A2A28" w:rsidRDefault="006A6444">
      <w:pPr>
        <w:spacing w:line="360" w:lineRule="auto"/>
        <w:rPr>
          <w:rStyle w:val="aff"/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</w:t>
      </w:r>
      <w:r>
        <w:rPr>
          <w:rStyle w:val="aff"/>
          <w:rFonts w:ascii="宋体" w:hAnsi="宋体" w:cs="宋体" w:hint="eastAsia"/>
          <w:color w:val="auto"/>
          <w:sz w:val="28"/>
          <w:szCs w:val="28"/>
        </w:rPr>
        <w:t>（采购单位名称）：</w:t>
      </w:r>
    </w:p>
    <w:p w:rsidR="002A2A28" w:rsidRDefault="006A6444">
      <w:pPr>
        <w:spacing w:line="360" w:lineRule="auto"/>
        <w:ind w:firstLineChars="200" w:firstLine="560"/>
        <w:rPr>
          <w:rStyle w:val="aff"/>
          <w:rFonts w:ascii="宋体" w:hAnsi="宋体" w:cs="宋体"/>
          <w:sz w:val="28"/>
          <w:szCs w:val="28"/>
        </w:rPr>
      </w:pPr>
      <w:r>
        <w:rPr>
          <w:rStyle w:val="aff"/>
          <w:rFonts w:ascii="宋体" w:hAnsi="宋体" w:cs="宋体" w:hint="eastAsia"/>
          <w:sz w:val="28"/>
          <w:szCs w:val="28"/>
        </w:rPr>
        <w:t>我方收到</w:t>
      </w:r>
      <w:r>
        <w:rPr>
          <w:rStyle w:val="aff"/>
          <w:rFonts w:ascii="宋体" w:hAnsi="宋体" w:cs="宋体" w:hint="eastAsia"/>
          <w:sz w:val="28"/>
          <w:szCs w:val="28"/>
          <w:u w:val="single"/>
        </w:rPr>
        <w:t xml:space="preserve">                         </w:t>
      </w:r>
      <w:r>
        <w:rPr>
          <w:rStyle w:val="aff"/>
          <w:rFonts w:ascii="宋体" w:hAnsi="宋体" w:cs="宋体" w:hint="eastAsia"/>
          <w:sz w:val="28"/>
          <w:szCs w:val="28"/>
        </w:rPr>
        <w:t>（项目名称）</w:t>
      </w:r>
      <w:proofErr w:type="gramStart"/>
      <w:r>
        <w:rPr>
          <w:rStyle w:val="aff"/>
          <w:rFonts w:ascii="宋体" w:hAnsi="宋体" w:cs="宋体" w:hint="eastAsia"/>
          <w:sz w:val="28"/>
          <w:szCs w:val="28"/>
        </w:rPr>
        <w:t>的竞采文件</w:t>
      </w:r>
      <w:proofErr w:type="gramEnd"/>
      <w:r>
        <w:rPr>
          <w:rStyle w:val="aff"/>
          <w:rFonts w:ascii="宋体" w:hAnsi="宋体" w:cs="宋体" w:hint="eastAsia"/>
          <w:sz w:val="28"/>
          <w:szCs w:val="28"/>
        </w:rPr>
        <w:t>，经详细研究，决定参加该项目。</w:t>
      </w:r>
    </w:p>
    <w:p w:rsidR="002A2A28" w:rsidRDefault="006A6444">
      <w:pPr>
        <w:spacing w:line="360" w:lineRule="auto"/>
        <w:ind w:firstLineChars="200" w:firstLine="560"/>
        <w:rPr>
          <w:rStyle w:val="aff"/>
          <w:rFonts w:ascii="宋体" w:hAnsi="宋体" w:cs="宋体"/>
          <w:sz w:val="28"/>
          <w:szCs w:val="28"/>
        </w:rPr>
      </w:pPr>
      <w:r>
        <w:rPr>
          <w:rStyle w:val="aff"/>
          <w:rFonts w:ascii="宋体" w:hAnsi="宋体" w:cs="宋体" w:hint="eastAsia"/>
          <w:sz w:val="28"/>
          <w:szCs w:val="28"/>
        </w:rPr>
        <w:t>1</w:t>
      </w:r>
      <w:r>
        <w:rPr>
          <w:rStyle w:val="aff"/>
          <w:rFonts w:ascii="宋体" w:hAnsi="宋体" w:cs="宋体" w:hint="eastAsia"/>
          <w:sz w:val="28"/>
          <w:szCs w:val="28"/>
          <w:lang w:eastAsia="zh-Hans"/>
        </w:rPr>
        <w:t>.</w:t>
      </w:r>
      <w:r>
        <w:rPr>
          <w:rStyle w:val="aff"/>
          <w:rFonts w:ascii="宋体" w:hAnsi="宋体" w:cs="宋体" w:hint="eastAsia"/>
          <w:sz w:val="28"/>
          <w:szCs w:val="28"/>
        </w:rPr>
        <w:t>愿意按照</w:t>
      </w:r>
      <w:proofErr w:type="gramStart"/>
      <w:r>
        <w:rPr>
          <w:rStyle w:val="aff"/>
          <w:rFonts w:ascii="宋体" w:hAnsi="宋体" w:cs="宋体" w:hint="eastAsia"/>
          <w:sz w:val="28"/>
          <w:szCs w:val="28"/>
        </w:rPr>
        <w:t>竞采文件</w:t>
      </w:r>
      <w:proofErr w:type="gramEnd"/>
      <w:r>
        <w:rPr>
          <w:rStyle w:val="aff"/>
          <w:rFonts w:ascii="宋体" w:hAnsi="宋体" w:cs="宋体" w:hint="eastAsia"/>
          <w:sz w:val="28"/>
          <w:szCs w:val="28"/>
        </w:rPr>
        <w:t>中的一切要求，提供本项目的商品、及服务，报价为人民币大写：</w:t>
      </w:r>
      <w:r>
        <w:rPr>
          <w:rStyle w:val="aff"/>
          <w:rFonts w:ascii="宋体" w:hAnsi="宋体" w:cs="宋体" w:hint="eastAsia"/>
          <w:sz w:val="28"/>
          <w:szCs w:val="28"/>
          <w:u w:val="single"/>
        </w:rPr>
        <w:t xml:space="preserve">          </w:t>
      </w:r>
      <w:r>
        <w:rPr>
          <w:rStyle w:val="aff"/>
          <w:rFonts w:ascii="宋体" w:hAnsi="宋体" w:cs="宋体" w:hint="eastAsia"/>
          <w:sz w:val="28"/>
          <w:szCs w:val="28"/>
        </w:rPr>
        <w:t>元整；人民币小写</w:t>
      </w:r>
      <w:r>
        <w:rPr>
          <w:rStyle w:val="aff"/>
          <w:rFonts w:ascii="宋体" w:hAnsi="宋体" w:cs="宋体" w:hint="eastAsia"/>
          <w:sz w:val="28"/>
          <w:szCs w:val="28"/>
          <w:u w:val="single"/>
        </w:rPr>
        <w:t xml:space="preserve">          </w:t>
      </w:r>
      <w:r>
        <w:rPr>
          <w:rStyle w:val="aff"/>
          <w:rFonts w:ascii="宋体" w:hAnsi="宋体" w:cs="宋体" w:hint="eastAsia"/>
          <w:sz w:val="28"/>
          <w:szCs w:val="28"/>
        </w:rPr>
        <w:t>元。</w:t>
      </w:r>
    </w:p>
    <w:p w:rsidR="002A2A28" w:rsidRDefault="006A6444">
      <w:pPr>
        <w:spacing w:line="360" w:lineRule="auto"/>
        <w:ind w:firstLineChars="200" w:firstLine="560"/>
        <w:rPr>
          <w:rStyle w:val="aff"/>
          <w:rFonts w:ascii="宋体" w:hAnsi="宋体" w:cs="宋体"/>
          <w:sz w:val="28"/>
          <w:szCs w:val="28"/>
        </w:rPr>
      </w:pPr>
      <w:r>
        <w:rPr>
          <w:rStyle w:val="aff"/>
          <w:rFonts w:ascii="宋体" w:hAnsi="宋体" w:cs="宋体" w:hint="eastAsia"/>
          <w:sz w:val="28"/>
          <w:szCs w:val="28"/>
        </w:rPr>
        <w:t>2.</w:t>
      </w:r>
      <w:r>
        <w:rPr>
          <w:rStyle w:val="aff"/>
          <w:rFonts w:ascii="宋体" w:hAnsi="宋体" w:cs="宋体" w:hint="eastAsia"/>
          <w:sz w:val="28"/>
          <w:szCs w:val="28"/>
        </w:rPr>
        <w:t>我方现提交的响应文件为：</w:t>
      </w:r>
      <w:r>
        <w:rPr>
          <w:rStyle w:val="aff"/>
          <w:rFonts w:ascii="宋体" w:hAnsi="宋体" w:cs="宋体" w:hint="eastAsia"/>
          <w:color w:val="FF0000"/>
          <w:sz w:val="28"/>
          <w:szCs w:val="28"/>
        </w:rPr>
        <w:t>响应文件正本</w:t>
      </w:r>
      <w:r>
        <w:rPr>
          <w:rStyle w:val="aff"/>
          <w:rFonts w:ascii="宋体" w:hAnsi="宋体" w:cs="宋体" w:hint="eastAsia"/>
          <w:color w:val="FF0000"/>
          <w:sz w:val="28"/>
          <w:szCs w:val="28"/>
        </w:rPr>
        <w:t>盖章扫描件</w:t>
      </w:r>
      <w:r>
        <w:rPr>
          <w:rStyle w:val="aff"/>
          <w:rFonts w:ascii="宋体" w:hAnsi="宋体" w:cs="宋体" w:hint="eastAsia"/>
          <w:color w:val="FF0000"/>
          <w:sz w:val="28"/>
          <w:szCs w:val="28"/>
        </w:rPr>
        <w:t>壹份</w:t>
      </w:r>
      <w:r>
        <w:rPr>
          <w:rStyle w:val="aff"/>
          <w:rFonts w:ascii="宋体" w:hAnsi="宋体" w:cs="宋体" w:hint="eastAsia"/>
          <w:sz w:val="28"/>
          <w:szCs w:val="28"/>
        </w:rPr>
        <w:t>。</w:t>
      </w:r>
    </w:p>
    <w:p w:rsidR="002A2A28" w:rsidRDefault="006A6444">
      <w:pPr>
        <w:spacing w:line="360" w:lineRule="auto"/>
        <w:ind w:firstLineChars="200" w:firstLine="560"/>
        <w:rPr>
          <w:rStyle w:val="aff"/>
          <w:rFonts w:ascii="宋体" w:hAnsi="宋体" w:cs="宋体"/>
          <w:sz w:val="28"/>
          <w:szCs w:val="28"/>
        </w:rPr>
      </w:pPr>
      <w:r>
        <w:rPr>
          <w:rStyle w:val="aff"/>
          <w:rFonts w:ascii="宋体" w:hAnsi="宋体" w:cs="宋体" w:hint="eastAsia"/>
          <w:sz w:val="28"/>
          <w:szCs w:val="28"/>
        </w:rPr>
        <w:t>3.</w:t>
      </w:r>
      <w:r>
        <w:rPr>
          <w:rStyle w:val="aff"/>
          <w:rFonts w:ascii="宋体" w:hAnsi="宋体" w:cs="宋体" w:hint="eastAsia"/>
          <w:sz w:val="28"/>
          <w:szCs w:val="28"/>
        </w:rPr>
        <w:t>我方承诺：本次报价的有效期为</w:t>
      </w:r>
      <w:r>
        <w:rPr>
          <w:rStyle w:val="aff"/>
          <w:rFonts w:ascii="宋体" w:hAnsi="宋体" w:cs="宋体" w:hint="eastAsia"/>
          <w:color w:val="FF0000"/>
          <w:sz w:val="28"/>
          <w:szCs w:val="28"/>
        </w:rPr>
        <w:t>90</w:t>
      </w:r>
      <w:r>
        <w:rPr>
          <w:rStyle w:val="aff"/>
          <w:rFonts w:ascii="宋体" w:hAnsi="宋体" w:cs="宋体" w:hint="eastAsia"/>
          <w:sz w:val="28"/>
          <w:szCs w:val="28"/>
        </w:rPr>
        <w:t>天。</w:t>
      </w:r>
    </w:p>
    <w:p w:rsidR="002A2A28" w:rsidRDefault="006A6444">
      <w:pPr>
        <w:spacing w:line="360" w:lineRule="auto"/>
        <w:ind w:firstLineChars="200" w:firstLine="560"/>
        <w:rPr>
          <w:rStyle w:val="aff"/>
          <w:rFonts w:ascii="宋体" w:hAnsi="宋体" w:cs="宋体"/>
          <w:sz w:val="28"/>
          <w:szCs w:val="28"/>
        </w:rPr>
      </w:pPr>
      <w:r>
        <w:rPr>
          <w:rStyle w:val="aff"/>
          <w:rFonts w:ascii="宋体" w:hAnsi="宋体" w:cs="宋体" w:hint="eastAsia"/>
          <w:sz w:val="28"/>
          <w:szCs w:val="28"/>
        </w:rPr>
        <w:t>4.</w:t>
      </w:r>
      <w:r>
        <w:rPr>
          <w:rStyle w:val="aff"/>
          <w:rFonts w:ascii="宋体" w:hAnsi="宋体" w:cs="宋体" w:hint="eastAsia"/>
          <w:sz w:val="28"/>
          <w:szCs w:val="28"/>
        </w:rPr>
        <w:t>我方完全理解和接受</w:t>
      </w:r>
      <w:proofErr w:type="gramStart"/>
      <w:r>
        <w:rPr>
          <w:rStyle w:val="aff"/>
          <w:rFonts w:ascii="宋体" w:hAnsi="宋体" w:cs="宋体" w:hint="eastAsia"/>
          <w:sz w:val="28"/>
          <w:szCs w:val="28"/>
        </w:rPr>
        <w:t>竞采文件</w:t>
      </w:r>
      <w:proofErr w:type="gramEnd"/>
      <w:r>
        <w:rPr>
          <w:rStyle w:val="aff"/>
          <w:rFonts w:ascii="宋体" w:hAnsi="宋体" w:cs="宋体" w:hint="eastAsia"/>
          <w:sz w:val="28"/>
          <w:szCs w:val="28"/>
        </w:rPr>
        <w:t>的一切规定、要求和评审办法。</w:t>
      </w:r>
    </w:p>
    <w:p w:rsidR="002A2A28" w:rsidRDefault="006A6444">
      <w:pPr>
        <w:spacing w:line="360" w:lineRule="auto"/>
        <w:ind w:firstLineChars="200" w:firstLine="560"/>
        <w:rPr>
          <w:rStyle w:val="aff"/>
          <w:rFonts w:ascii="宋体" w:hAnsi="宋体" w:cs="宋体"/>
          <w:sz w:val="28"/>
          <w:szCs w:val="28"/>
        </w:rPr>
      </w:pPr>
      <w:r>
        <w:rPr>
          <w:rStyle w:val="aff"/>
          <w:rFonts w:ascii="宋体" w:hAnsi="宋体" w:cs="宋体" w:hint="eastAsia"/>
          <w:sz w:val="28"/>
          <w:szCs w:val="28"/>
        </w:rPr>
        <w:t>5.</w:t>
      </w:r>
      <w:r>
        <w:rPr>
          <w:rStyle w:val="aff"/>
          <w:rFonts w:ascii="宋体" w:hAnsi="宋体" w:cs="宋体" w:hint="eastAsia"/>
          <w:sz w:val="28"/>
          <w:szCs w:val="28"/>
        </w:rPr>
        <w:t>在整个采购过程中，我方若有违规行为，愿意接受重庆市政府采购云平台相关管理方的</w:t>
      </w:r>
      <w:r>
        <w:rPr>
          <w:rStyle w:val="aff"/>
          <w:rFonts w:ascii="宋体" w:hAnsi="宋体" w:cs="宋体" w:hint="eastAsia"/>
          <w:sz w:val="28"/>
          <w:szCs w:val="28"/>
          <w:lang w:eastAsia="zh-Hans"/>
        </w:rPr>
        <w:t>处</w:t>
      </w:r>
      <w:r>
        <w:rPr>
          <w:rStyle w:val="aff"/>
          <w:rFonts w:ascii="宋体" w:hAnsi="宋体" w:cs="宋体" w:hint="eastAsia"/>
          <w:sz w:val="28"/>
          <w:szCs w:val="28"/>
        </w:rPr>
        <w:t>罚。</w:t>
      </w:r>
    </w:p>
    <w:p w:rsidR="002A2A28" w:rsidRDefault="006A6444">
      <w:pPr>
        <w:spacing w:line="360" w:lineRule="auto"/>
        <w:ind w:firstLineChars="200" w:firstLine="560"/>
        <w:rPr>
          <w:rStyle w:val="aff"/>
          <w:rFonts w:ascii="宋体" w:hAnsi="宋体" w:cs="宋体"/>
          <w:sz w:val="28"/>
          <w:szCs w:val="28"/>
        </w:rPr>
      </w:pPr>
      <w:r>
        <w:rPr>
          <w:rStyle w:val="aff"/>
          <w:rFonts w:ascii="宋体" w:hAnsi="宋体" w:cs="宋体" w:hint="eastAsia"/>
          <w:sz w:val="28"/>
          <w:szCs w:val="28"/>
        </w:rPr>
        <w:t>6.</w:t>
      </w:r>
      <w:r>
        <w:rPr>
          <w:rStyle w:val="aff"/>
          <w:rFonts w:ascii="宋体" w:hAnsi="宋体" w:cs="宋体" w:hint="eastAsia"/>
          <w:sz w:val="28"/>
          <w:szCs w:val="28"/>
        </w:rPr>
        <w:t>我方若中选，将按照</w:t>
      </w:r>
      <w:proofErr w:type="gramStart"/>
      <w:r>
        <w:rPr>
          <w:rStyle w:val="aff"/>
          <w:rFonts w:ascii="宋体" w:hAnsi="宋体" w:cs="宋体" w:hint="eastAsia"/>
          <w:sz w:val="28"/>
          <w:szCs w:val="28"/>
        </w:rPr>
        <w:t>竞采结果</w:t>
      </w:r>
      <w:proofErr w:type="gramEnd"/>
      <w:r>
        <w:rPr>
          <w:rStyle w:val="aff"/>
          <w:rFonts w:ascii="宋体" w:hAnsi="宋体" w:cs="宋体" w:hint="eastAsia"/>
          <w:sz w:val="28"/>
          <w:szCs w:val="28"/>
        </w:rPr>
        <w:t>签订合同，并且严格履行合同义务。</w:t>
      </w:r>
      <w:proofErr w:type="gramStart"/>
      <w:r>
        <w:rPr>
          <w:rStyle w:val="aff"/>
          <w:rFonts w:ascii="宋体" w:hAnsi="宋体" w:cs="宋体" w:hint="eastAsia"/>
          <w:sz w:val="28"/>
          <w:szCs w:val="28"/>
        </w:rPr>
        <w:t>本承诺函将</w:t>
      </w:r>
      <w:proofErr w:type="gramEnd"/>
      <w:r>
        <w:rPr>
          <w:rStyle w:val="aff"/>
          <w:rFonts w:ascii="宋体" w:hAnsi="宋体" w:cs="宋体" w:hint="eastAsia"/>
          <w:sz w:val="28"/>
          <w:szCs w:val="28"/>
        </w:rPr>
        <w:t>成为合同不可分割的一部分，与合同具有同等的法律效力。</w:t>
      </w:r>
    </w:p>
    <w:p w:rsidR="002A2A28" w:rsidRDefault="006A6444">
      <w:pPr>
        <w:spacing w:line="360" w:lineRule="auto"/>
        <w:ind w:firstLineChars="200" w:firstLine="560"/>
        <w:rPr>
          <w:rStyle w:val="aff"/>
          <w:rFonts w:ascii="宋体" w:hAnsi="宋体" w:cs="宋体"/>
          <w:sz w:val="28"/>
          <w:szCs w:val="28"/>
        </w:rPr>
      </w:pPr>
      <w:r>
        <w:rPr>
          <w:rStyle w:val="aff"/>
          <w:rFonts w:ascii="宋体" w:hAnsi="宋体" w:cs="宋体" w:hint="eastAsia"/>
          <w:sz w:val="28"/>
          <w:szCs w:val="28"/>
        </w:rPr>
        <w:t>7.</w:t>
      </w:r>
      <w:r>
        <w:rPr>
          <w:rStyle w:val="aff"/>
          <w:rFonts w:ascii="宋体" w:hAnsi="宋体" w:cs="宋体" w:hint="eastAsia"/>
          <w:sz w:val="28"/>
          <w:szCs w:val="28"/>
        </w:rPr>
        <w:t>我方理解，最低报价不是成交的唯一条件。</w:t>
      </w:r>
    </w:p>
    <w:p w:rsidR="002A2A28" w:rsidRDefault="002A2A28">
      <w:pPr>
        <w:pStyle w:val="Default"/>
        <w:spacing w:line="360" w:lineRule="auto"/>
        <w:rPr>
          <w:rFonts w:hAnsi="宋体" w:cs="宋体"/>
          <w:sz w:val="28"/>
          <w:szCs w:val="28"/>
        </w:rPr>
      </w:pPr>
    </w:p>
    <w:p w:rsidR="002A2A28" w:rsidRDefault="006A6444">
      <w:pPr>
        <w:spacing w:line="360" w:lineRule="auto"/>
        <w:ind w:firstLineChars="200" w:firstLine="560"/>
        <w:jc w:val="right"/>
        <w:rPr>
          <w:rStyle w:val="aff"/>
          <w:rFonts w:ascii="宋体" w:hAnsi="宋体" w:cs="宋体"/>
          <w:sz w:val="28"/>
          <w:szCs w:val="28"/>
        </w:rPr>
      </w:pPr>
      <w:r>
        <w:rPr>
          <w:rStyle w:val="aff"/>
          <w:rFonts w:ascii="宋体" w:hAnsi="宋体" w:cs="宋体" w:hint="eastAsia"/>
          <w:sz w:val="28"/>
          <w:szCs w:val="28"/>
        </w:rPr>
        <w:t>供应商名称（公章）：</w:t>
      </w:r>
    </w:p>
    <w:p w:rsidR="002A2A28" w:rsidRDefault="006A6444">
      <w:pPr>
        <w:spacing w:line="360" w:lineRule="auto"/>
        <w:ind w:firstLineChars="200" w:firstLine="560"/>
        <w:jc w:val="center"/>
        <w:rPr>
          <w:rFonts w:ascii="宋体" w:hAnsi="宋体" w:cs="宋体"/>
          <w:sz w:val="28"/>
          <w:szCs w:val="28"/>
        </w:rPr>
        <w:sectPr w:rsidR="002A2A28" w:rsidSect="00190EB5">
          <w:footerReference w:type="default" r:id="rId8"/>
          <w:pgSz w:w="11907" w:h="16840"/>
          <w:pgMar w:top="1985" w:right="1531" w:bottom="1985" w:left="1531" w:header="851" w:footer="992" w:gutter="0"/>
          <w:pgNumType w:fmt="numberInDash" w:start="1"/>
          <w:cols w:space="720"/>
          <w:docGrid w:linePitch="380" w:charSpace="-5735"/>
        </w:sectPr>
      </w:pPr>
      <w:r>
        <w:rPr>
          <w:rStyle w:val="aff"/>
          <w:rFonts w:ascii="宋体" w:hAnsi="宋体" w:cs="宋体" w:hint="eastAsia"/>
          <w:sz w:val="28"/>
          <w:szCs w:val="28"/>
        </w:rPr>
        <w:t xml:space="preserve">                                  </w:t>
      </w:r>
      <w:r>
        <w:rPr>
          <w:rStyle w:val="aff"/>
          <w:rFonts w:ascii="宋体" w:hAnsi="宋体" w:cs="宋体" w:hint="eastAsia"/>
          <w:sz w:val="28"/>
          <w:szCs w:val="28"/>
        </w:rPr>
        <w:t>年</w:t>
      </w:r>
      <w:r>
        <w:rPr>
          <w:rStyle w:val="aff"/>
          <w:rFonts w:ascii="宋体" w:hAnsi="宋体" w:cs="宋体" w:hint="eastAsia"/>
          <w:sz w:val="28"/>
          <w:szCs w:val="28"/>
        </w:rPr>
        <w:t xml:space="preserve">  </w:t>
      </w:r>
      <w:r>
        <w:rPr>
          <w:rStyle w:val="aff"/>
          <w:rFonts w:ascii="宋体" w:hAnsi="宋体" w:cs="宋体" w:hint="eastAsia"/>
          <w:sz w:val="28"/>
          <w:szCs w:val="28"/>
        </w:rPr>
        <w:t>月</w:t>
      </w:r>
      <w:r>
        <w:rPr>
          <w:rStyle w:val="aff"/>
          <w:rFonts w:ascii="宋体" w:hAnsi="宋体" w:cs="宋体" w:hint="eastAsia"/>
          <w:sz w:val="28"/>
          <w:szCs w:val="28"/>
        </w:rPr>
        <w:t xml:space="preserve">  </w:t>
      </w:r>
      <w:r>
        <w:rPr>
          <w:rStyle w:val="aff"/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</w:rPr>
        <w:t xml:space="preserve">                                        </w:t>
      </w:r>
    </w:p>
    <w:p w:rsidR="002A2A28" w:rsidRDefault="006A6444">
      <w:pPr>
        <w:snapToGrid w:val="0"/>
        <w:spacing w:line="360" w:lineRule="auto"/>
        <w:ind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（二）明细报价表</w:t>
      </w:r>
    </w:p>
    <w:p w:rsidR="002A2A28" w:rsidRDefault="006A6444">
      <w:pPr>
        <w:pStyle w:val="30"/>
        <w:spacing w:before="0" w:after="0"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</w:t>
      </w:r>
    </w:p>
    <w:p w:rsidR="002A2A28" w:rsidRDefault="006A6444">
      <w:pPr>
        <w:pStyle w:val="30"/>
        <w:spacing w:before="0" w:after="0"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明细报价表</w:t>
      </w:r>
    </w:p>
    <w:p w:rsidR="002A2A28" w:rsidRDefault="006A6444">
      <w:pPr>
        <w:pStyle w:val="30"/>
        <w:spacing w:before="0" w:after="0" w:line="36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项目名称：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410"/>
        <w:gridCol w:w="850"/>
        <w:gridCol w:w="709"/>
        <w:gridCol w:w="2552"/>
        <w:gridCol w:w="992"/>
        <w:gridCol w:w="992"/>
      </w:tblGrid>
      <w:tr w:rsidR="002A2A2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6A644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6A644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6A644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6A644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6A644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6A6444">
            <w:pPr>
              <w:pStyle w:val="af0"/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单价</w:t>
            </w:r>
          </w:p>
          <w:p w:rsidR="002A2A28" w:rsidRDefault="006A6444">
            <w:pPr>
              <w:pStyle w:val="af0"/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6A644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合计</w:t>
            </w:r>
          </w:p>
          <w:p w:rsidR="002A2A28" w:rsidRDefault="006A644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 w:rsidR="002A2A28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2A2A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2A2A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2A2A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2A2A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2A2A2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2A2A2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2A2A2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A2A28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2A2A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2A2A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2A2A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2A2A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2A2A2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2A2A2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2A2A2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A2A28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2A2A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2A2A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2A2A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2A2A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2A2A2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2A2A2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2A2A2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A2A28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2A2A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2A2A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2A2A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2A2A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2A2A2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2A2A2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2A2A28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2A2A28">
        <w:trPr>
          <w:trHeight w:val="270"/>
        </w:trPr>
        <w:tc>
          <w:tcPr>
            <w:tcW w:w="8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28" w:rsidRDefault="006A6444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合计（元）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A28" w:rsidRDefault="002A2A28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2A2A28" w:rsidRDefault="006A6444">
      <w:pPr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2A2A28" w:rsidRDefault="006A6444">
      <w:pPr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填写要求：</w:t>
      </w:r>
    </w:p>
    <w:p w:rsidR="002A2A28" w:rsidRDefault="006A6444">
      <w:pPr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供应商应完整填写本表，并逐页盖章。</w:t>
      </w:r>
    </w:p>
    <w:p w:rsidR="002A2A28" w:rsidRDefault="006A6444">
      <w:pPr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该表内容不可扩展、不可变更。</w:t>
      </w:r>
    </w:p>
    <w:p w:rsidR="002A2A28" w:rsidRDefault="006A6444">
      <w:pPr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2A2A28" w:rsidRDefault="006A6444">
      <w:pPr>
        <w:pStyle w:val="111"/>
        <w:spacing w:line="360" w:lineRule="auto"/>
        <w:ind w:left="1600" w:hanging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2A2A28" w:rsidRDefault="006A6444">
      <w:pPr>
        <w:spacing w:line="360" w:lineRule="auto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供应商名称（公章）：</w:t>
      </w:r>
    </w:p>
    <w:p w:rsidR="002A2A28" w:rsidRDefault="006A6444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2A2A28" w:rsidRDefault="006A6444">
      <w:pPr>
        <w:pStyle w:val="3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br w:type="page"/>
      </w:r>
    </w:p>
    <w:p w:rsidR="002A2A28" w:rsidRDefault="006A6444">
      <w:pPr>
        <w:tabs>
          <w:tab w:val="left" w:pos="6300"/>
        </w:tabs>
        <w:snapToGrid w:val="0"/>
        <w:spacing w:line="360" w:lineRule="auto"/>
        <w:ind w:firstLineChars="200" w:firstLine="562"/>
        <w:jc w:val="left"/>
        <w:rPr>
          <w:rFonts w:ascii="宋体" w:hAnsi="宋体" w:cs="宋体"/>
          <w:b/>
          <w:bCs/>
          <w:color w:val="FF0000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二、法定代表人身份证明书（格式）</w:t>
      </w:r>
      <w:r>
        <w:rPr>
          <w:rFonts w:ascii="宋体" w:hAnsi="宋体" w:cs="宋体" w:hint="eastAsia"/>
          <w:b/>
          <w:sz w:val="28"/>
          <w:szCs w:val="28"/>
        </w:rPr>
        <w:t>/</w:t>
      </w:r>
      <w:r>
        <w:rPr>
          <w:rFonts w:ascii="宋体" w:hAnsi="宋体" w:cs="宋体" w:hint="eastAsia"/>
          <w:b/>
          <w:sz w:val="28"/>
          <w:szCs w:val="28"/>
        </w:rPr>
        <w:t>法定代表人授权委托书（格式）</w:t>
      </w:r>
      <w:r>
        <w:rPr>
          <w:rFonts w:ascii="宋体" w:hAnsi="宋体" w:cs="宋体" w:hint="eastAsia"/>
          <w:b/>
          <w:bCs/>
          <w:color w:val="FF0000"/>
          <w:sz w:val="28"/>
          <w:szCs w:val="28"/>
        </w:rPr>
        <w:t>（二选一）</w:t>
      </w:r>
    </w:p>
    <w:p w:rsidR="002A2A28" w:rsidRDefault="002A2A28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2A2A28" w:rsidRDefault="006A6444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法定代表人身份证明书</w:t>
      </w:r>
    </w:p>
    <w:p w:rsidR="002A2A28" w:rsidRDefault="002A2A28">
      <w:pPr>
        <w:tabs>
          <w:tab w:val="left" w:pos="6300"/>
        </w:tabs>
        <w:snapToGrid w:val="0"/>
        <w:spacing w:line="360" w:lineRule="auto"/>
        <w:rPr>
          <w:rFonts w:ascii="宋体" w:hAnsi="宋体" w:cs="宋体"/>
          <w:sz w:val="28"/>
          <w:szCs w:val="28"/>
          <w:u w:val="single"/>
        </w:rPr>
      </w:pPr>
    </w:p>
    <w:p w:rsidR="002A2A28" w:rsidRDefault="006A6444">
      <w:pPr>
        <w:tabs>
          <w:tab w:val="left" w:pos="6300"/>
        </w:tabs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eastAsia="zh-Hans"/>
        </w:rPr>
        <w:t>致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</w:t>
      </w:r>
      <w:r>
        <w:rPr>
          <w:rFonts w:ascii="宋体" w:hAnsi="宋体" w:cs="宋体" w:hint="eastAsia"/>
          <w:sz w:val="28"/>
          <w:szCs w:val="28"/>
        </w:rPr>
        <w:t>（采购单位名称）：</w:t>
      </w:r>
    </w:p>
    <w:p w:rsidR="002A2A28" w:rsidRDefault="006A6444">
      <w:pPr>
        <w:tabs>
          <w:tab w:val="left" w:pos="6300"/>
        </w:tabs>
        <w:snapToGrid w:val="0"/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</w:t>
      </w:r>
      <w:r>
        <w:rPr>
          <w:rFonts w:ascii="宋体" w:hAnsi="宋体" w:cs="宋体" w:hint="eastAsia"/>
          <w:sz w:val="28"/>
          <w:szCs w:val="28"/>
        </w:rPr>
        <w:t>（法定代表人名称及身份证代码）</w:t>
      </w:r>
      <w:r>
        <w:rPr>
          <w:rFonts w:ascii="宋体" w:hAnsi="宋体" w:cs="宋体" w:hint="eastAsia"/>
          <w:sz w:val="28"/>
          <w:szCs w:val="28"/>
        </w:rPr>
        <w:t>是</w:t>
      </w:r>
      <w:r>
        <w:rPr>
          <w:rFonts w:ascii="宋体" w:hAnsi="宋体" w:cs="宋体" w:hint="eastAsia"/>
          <w:sz w:val="28"/>
          <w:szCs w:val="28"/>
          <w:u w:val="single"/>
        </w:rPr>
        <w:t>（供应商名称）</w:t>
      </w:r>
      <w:r>
        <w:rPr>
          <w:rFonts w:ascii="宋体" w:hAnsi="宋体" w:cs="宋体" w:hint="eastAsia"/>
          <w:sz w:val="28"/>
          <w:szCs w:val="28"/>
        </w:rPr>
        <w:t>的法定代表人，电话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代表我单位全权办理上述项目</w:t>
      </w:r>
      <w:proofErr w:type="gramStart"/>
      <w:r>
        <w:rPr>
          <w:rFonts w:ascii="宋体" w:hAnsi="宋体" w:cs="宋体" w:hint="eastAsia"/>
          <w:sz w:val="28"/>
          <w:szCs w:val="28"/>
        </w:rPr>
        <w:t>的竞采报价</w:t>
      </w:r>
      <w:proofErr w:type="gramEnd"/>
      <w:r>
        <w:rPr>
          <w:rFonts w:ascii="宋体" w:hAnsi="宋体" w:cs="宋体" w:hint="eastAsia"/>
          <w:sz w:val="28"/>
          <w:szCs w:val="28"/>
        </w:rPr>
        <w:t>、签约等具体工作，并签署全部有关文件、协议及合同。签字负全部责任。</w:t>
      </w:r>
    </w:p>
    <w:p w:rsidR="002A2A28" w:rsidRDefault="002A2A28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8"/>
          <w:szCs w:val="28"/>
        </w:rPr>
      </w:pPr>
    </w:p>
    <w:p w:rsidR="002A2A28" w:rsidRDefault="006A6444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</w:t>
      </w:r>
      <w:r>
        <w:rPr>
          <w:rFonts w:ascii="宋体" w:hAnsi="宋体" w:cs="宋体" w:hint="eastAsia"/>
          <w:sz w:val="28"/>
          <w:szCs w:val="28"/>
        </w:rPr>
        <w:t>法定代表人（签字或盖章）：</w:t>
      </w:r>
      <w:r>
        <w:rPr>
          <w:rFonts w:ascii="宋体" w:hAnsi="宋体" w:cs="宋体" w:hint="eastAsia"/>
          <w:sz w:val="28"/>
          <w:szCs w:val="28"/>
        </w:rPr>
        <w:t xml:space="preserve">                          </w:t>
      </w:r>
    </w:p>
    <w:p w:rsidR="002A2A28" w:rsidRDefault="006A6444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</w:t>
      </w:r>
      <w:r>
        <w:rPr>
          <w:rFonts w:ascii="宋体" w:hAnsi="宋体" w:cs="宋体" w:hint="eastAsia"/>
          <w:sz w:val="28"/>
          <w:szCs w:val="28"/>
        </w:rPr>
        <w:t>供应商名称（公章）</w:t>
      </w:r>
    </w:p>
    <w:p w:rsidR="002A2A28" w:rsidRDefault="006A6444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2A2A28" w:rsidRDefault="002A2A28">
      <w:pPr>
        <w:pStyle w:val="Default"/>
        <w:spacing w:line="360" w:lineRule="auto"/>
        <w:rPr>
          <w:rFonts w:hAnsi="宋体" w:cs="宋体"/>
          <w:sz w:val="28"/>
          <w:szCs w:val="28"/>
        </w:rPr>
      </w:pPr>
    </w:p>
    <w:p w:rsidR="002A2A28" w:rsidRDefault="006A6444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（附：法定代表人身份证正反面复印件）</w:t>
      </w:r>
    </w:p>
    <w:p w:rsidR="002A2A28" w:rsidRDefault="002A2A28">
      <w:pPr>
        <w:pStyle w:val="30"/>
        <w:spacing w:line="360" w:lineRule="auto"/>
        <w:rPr>
          <w:rFonts w:ascii="宋体" w:hAnsi="宋体" w:cs="宋体"/>
          <w:sz w:val="28"/>
          <w:szCs w:val="28"/>
        </w:rPr>
      </w:pPr>
    </w:p>
    <w:p w:rsidR="002A2A28" w:rsidRDefault="006A6444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br w:type="page"/>
      </w:r>
    </w:p>
    <w:p w:rsidR="002A2A28" w:rsidRDefault="002A2A28">
      <w:pPr>
        <w:pStyle w:val="Default"/>
        <w:spacing w:line="360" w:lineRule="auto"/>
        <w:rPr>
          <w:rFonts w:hAnsi="宋体" w:cs="宋体"/>
          <w:sz w:val="28"/>
          <w:szCs w:val="28"/>
        </w:rPr>
      </w:pPr>
    </w:p>
    <w:p w:rsidR="002A2A28" w:rsidRDefault="006A6444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法定代表人授权委托书</w:t>
      </w:r>
    </w:p>
    <w:p w:rsidR="002A2A28" w:rsidRDefault="002A2A28">
      <w:pPr>
        <w:tabs>
          <w:tab w:val="left" w:pos="6300"/>
        </w:tabs>
        <w:snapToGrid w:val="0"/>
        <w:spacing w:line="360" w:lineRule="auto"/>
        <w:rPr>
          <w:rFonts w:ascii="宋体" w:hAnsi="宋体" w:cs="宋体"/>
          <w:sz w:val="28"/>
          <w:szCs w:val="28"/>
          <w:u w:val="single"/>
        </w:rPr>
      </w:pPr>
    </w:p>
    <w:p w:rsidR="002A2A28" w:rsidRDefault="006A6444">
      <w:pPr>
        <w:tabs>
          <w:tab w:val="left" w:pos="6300"/>
        </w:tabs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lang w:eastAsia="zh-Hans"/>
        </w:rPr>
        <w:t>致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</w:t>
      </w:r>
      <w:r>
        <w:rPr>
          <w:rFonts w:ascii="宋体" w:hAnsi="宋体" w:cs="宋体" w:hint="eastAsia"/>
          <w:sz w:val="28"/>
          <w:szCs w:val="28"/>
        </w:rPr>
        <w:t>（采购单位名称）：</w:t>
      </w:r>
    </w:p>
    <w:p w:rsidR="002A2A28" w:rsidRDefault="006A6444">
      <w:pPr>
        <w:tabs>
          <w:tab w:val="left" w:pos="6300"/>
        </w:tabs>
        <w:wordWrap w:val="0"/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</w:t>
      </w:r>
      <w:r>
        <w:rPr>
          <w:rFonts w:ascii="宋体" w:hAnsi="宋体" w:cs="宋体" w:hint="eastAsia"/>
          <w:sz w:val="28"/>
          <w:szCs w:val="28"/>
        </w:rPr>
        <w:t>（法定代表人名称）是</w:t>
      </w:r>
      <w:r>
        <w:rPr>
          <w:rFonts w:ascii="宋体" w:hAnsi="宋体" w:cs="宋体" w:hint="eastAsia"/>
          <w:sz w:val="28"/>
          <w:szCs w:val="28"/>
          <w:u w:val="single"/>
        </w:rPr>
        <w:t>（供应商名称）</w:t>
      </w:r>
      <w:r>
        <w:rPr>
          <w:rFonts w:ascii="宋体" w:hAnsi="宋体" w:cs="宋体" w:hint="eastAsia"/>
          <w:sz w:val="28"/>
          <w:szCs w:val="28"/>
        </w:rPr>
        <w:t>的法定代表人，特授权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</w:t>
      </w:r>
      <w:r>
        <w:rPr>
          <w:rFonts w:ascii="宋体" w:hAnsi="宋体" w:cs="宋体" w:hint="eastAsia"/>
          <w:sz w:val="28"/>
          <w:szCs w:val="28"/>
        </w:rPr>
        <w:t>（被授权人姓名及身份证代码）电话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代表我单位全权办理上述项目</w:t>
      </w:r>
      <w:proofErr w:type="gramStart"/>
      <w:r>
        <w:rPr>
          <w:rFonts w:ascii="宋体" w:hAnsi="宋体" w:cs="宋体" w:hint="eastAsia"/>
          <w:sz w:val="28"/>
          <w:szCs w:val="28"/>
        </w:rPr>
        <w:t>的竞采报价</w:t>
      </w:r>
      <w:proofErr w:type="gramEnd"/>
      <w:r>
        <w:rPr>
          <w:rFonts w:ascii="宋体" w:hAnsi="宋体" w:cs="宋体" w:hint="eastAsia"/>
          <w:sz w:val="28"/>
          <w:szCs w:val="28"/>
        </w:rPr>
        <w:t>、签约等具体工作，并签署全部有关文件、协议及合同。</w:t>
      </w:r>
    </w:p>
    <w:p w:rsidR="002A2A28" w:rsidRDefault="006A6444">
      <w:pPr>
        <w:tabs>
          <w:tab w:val="left" w:pos="6300"/>
        </w:tabs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我单位对被授权人的签字负全部责任。</w:t>
      </w:r>
    </w:p>
    <w:p w:rsidR="002A2A28" w:rsidRDefault="006A6444">
      <w:pPr>
        <w:tabs>
          <w:tab w:val="left" w:pos="6300"/>
        </w:tabs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在撤消授权</w:t>
      </w:r>
      <w:r>
        <w:rPr>
          <w:rFonts w:ascii="宋体" w:hAnsi="宋体" w:cs="宋体" w:hint="eastAsia"/>
          <w:sz w:val="28"/>
          <w:szCs w:val="28"/>
          <w:lang w:eastAsia="zh-Hans"/>
        </w:rPr>
        <w:t>的</w:t>
      </w:r>
      <w:r>
        <w:rPr>
          <w:rFonts w:ascii="宋体" w:hAnsi="宋体" w:cs="宋体" w:hint="eastAsia"/>
          <w:sz w:val="28"/>
          <w:szCs w:val="28"/>
        </w:rPr>
        <w:t>书面通知以前，本授权书一直有效。被授权人在授权书有效期内签署的所有文件不因授权的撤消而失效。</w:t>
      </w:r>
    </w:p>
    <w:p w:rsidR="002A2A28" w:rsidRDefault="002A2A28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8"/>
          <w:szCs w:val="28"/>
        </w:rPr>
      </w:pPr>
    </w:p>
    <w:p w:rsidR="002A2A28" w:rsidRDefault="006A6444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被授权人：</w:t>
      </w:r>
      <w:r>
        <w:rPr>
          <w:rFonts w:ascii="宋体" w:hAnsi="宋体" w:cs="宋体" w:hint="eastAsia"/>
          <w:sz w:val="28"/>
          <w:szCs w:val="28"/>
        </w:rPr>
        <w:t xml:space="preserve">                          </w:t>
      </w:r>
      <w:r>
        <w:rPr>
          <w:rFonts w:ascii="宋体" w:hAnsi="宋体" w:cs="宋体" w:hint="eastAsia"/>
          <w:sz w:val="28"/>
          <w:szCs w:val="28"/>
        </w:rPr>
        <w:t>法定代表人：</w:t>
      </w:r>
    </w:p>
    <w:p w:rsidR="002A2A28" w:rsidRDefault="006A6444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（签字或盖章）</w:t>
      </w:r>
      <w:r>
        <w:rPr>
          <w:rFonts w:ascii="宋体" w:hAnsi="宋体" w:cs="宋体" w:hint="eastAsia"/>
          <w:sz w:val="28"/>
          <w:szCs w:val="28"/>
        </w:rPr>
        <w:t xml:space="preserve">                      </w:t>
      </w:r>
      <w:r>
        <w:rPr>
          <w:rFonts w:ascii="宋体" w:hAnsi="宋体" w:cs="宋体" w:hint="eastAsia"/>
          <w:sz w:val="28"/>
          <w:szCs w:val="28"/>
        </w:rPr>
        <w:t>（签字或盖章）</w:t>
      </w:r>
    </w:p>
    <w:p w:rsidR="002A2A28" w:rsidRDefault="002A2A28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8"/>
          <w:szCs w:val="28"/>
        </w:rPr>
      </w:pPr>
    </w:p>
    <w:p w:rsidR="002A2A28" w:rsidRDefault="006A6444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（附：被授权人、法定代表人身份证正反面复印件）</w:t>
      </w:r>
    </w:p>
    <w:p w:rsidR="002A2A28" w:rsidRDefault="002A2A28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8"/>
          <w:szCs w:val="28"/>
        </w:rPr>
      </w:pPr>
    </w:p>
    <w:p w:rsidR="002A2A28" w:rsidRDefault="006A6444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供应商名称（公章）</w:t>
      </w:r>
    </w:p>
    <w:p w:rsidR="002A2A28" w:rsidRDefault="006A6444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2A2A28" w:rsidRDefault="006A6444">
      <w:pPr>
        <w:pStyle w:val="3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br w:type="page"/>
      </w:r>
    </w:p>
    <w:p w:rsidR="002A2A28" w:rsidRDefault="006A6444">
      <w:pPr>
        <w:tabs>
          <w:tab w:val="left" w:pos="6300"/>
        </w:tabs>
        <w:snapToGrid w:val="0"/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  <w:lang w:eastAsia="zh-Hans"/>
        </w:rPr>
        <w:lastRenderedPageBreak/>
        <w:t>三</w:t>
      </w:r>
      <w:r>
        <w:rPr>
          <w:rFonts w:ascii="宋体" w:hAnsi="宋体" w:cs="宋体" w:hint="eastAsia"/>
          <w:b/>
          <w:sz w:val="28"/>
          <w:szCs w:val="28"/>
          <w:lang w:eastAsia="zh-Hans"/>
        </w:rPr>
        <w:t>、</w:t>
      </w:r>
      <w:r>
        <w:rPr>
          <w:rFonts w:ascii="宋体" w:hAnsi="宋体" w:cs="宋体" w:hint="eastAsia"/>
          <w:b/>
          <w:sz w:val="28"/>
          <w:szCs w:val="28"/>
        </w:rPr>
        <w:t>基本资格条件承诺函</w:t>
      </w:r>
    </w:p>
    <w:p w:rsidR="002A2A28" w:rsidRDefault="002A2A28">
      <w:pPr>
        <w:pStyle w:val="Default"/>
        <w:spacing w:line="360" w:lineRule="auto"/>
        <w:rPr>
          <w:rFonts w:hAnsi="宋体" w:cs="宋体"/>
          <w:sz w:val="28"/>
          <w:szCs w:val="28"/>
        </w:rPr>
      </w:pPr>
    </w:p>
    <w:p w:rsidR="002A2A28" w:rsidRDefault="006A6444">
      <w:pPr>
        <w:snapToGrid w:val="0"/>
        <w:spacing w:line="360" w:lineRule="auto"/>
        <w:ind w:firstLine="57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基本资格条件承诺函</w:t>
      </w:r>
    </w:p>
    <w:p w:rsidR="002A2A28" w:rsidRDefault="006A6444">
      <w:pPr>
        <w:snapToGrid w:val="0"/>
        <w:spacing w:line="360" w:lineRule="auto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</w:t>
      </w:r>
    </w:p>
    <w:p w:rsidR="002A2A28" w:rsidRDefault="006A6444">
      <w:pPr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致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</w:t>
      </w:r>
      <w:r>
        <w:rPr>
          <w:rFonts w:ascii="宋体" w:hAnsi="宋体" w:cs="宋体" w:hint="eastAsia"/>
          <w:sz w:val="28"/>
          <w:szCs w:val="28"/>
        </w:rPr>
        <w:t>（采购单位名称）：</w:t>
      </w:r>
    </w:p>
    <w:p w:rsidR="002A2A28" w:rsidRDefault="006A6444">
      <w:pPr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hAnsi="宋体" w:cs="宋体" w:hint="eastAsia"/>
          <w:sz w:val="28"/>
          <w:szCs w:val="28"/>
        </w:rPr>
        <w:t>（供应商名称）郑重承诺：</w:t>
      </w:r>
    </w:p>
    <w:p w:rsidR="002A2A28" w:rsidRDefault="006A6444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:rsidR="002A2A28" w:rsidRDefault="006A6444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我方未列入在信用中国网站（</w:t>
      </w:r>
      <w:r>
        <w:rPr>
          <w:rFonts w:ascii="宋体" w:hAnsi="宋体" w:cs="宋体" w:hint="eastAsia"/>
          <w:sz w:val="28"/>
          <w:szCs w:val="28"/>
        </w:rPr>
        <w:t>www.creditchina.gov.cn</w:t>
      </w:r>
      <w:r>
        <w:rPr>
          <w:rFonts w:ascii="宋体" w:hAnsi="宋体" w:cs="宋体" w:hint="eastAsia"/>
          <w:sz w:val="28"/>
          <w:szCs w:val="28"/>
        </w:rPr>
        <w:t>）“失信被执行人”、“重大税收违法案件当事人名单”中，也未列入中国政府采购网（</w:t>
      </w:r>
      <w:r>
        <w:rPr>
          <w:rFonts w:ascii="宋体" w:hAnsi="宋体" w:cs="宋体" w:hint="eastAsia"/>
          <w:sz w:val="28"/>
          <w:szCs w:val="28"/>
        </w:rPr>
        <w:t>www.ccgp.gov.cn</w:t>
      </w:r>
      <w:r>
        <w:rPr>
          <w:rFonts w:ascii="宋体" w:hAnsi="宋体" w:cs="宋体" w:hint="eastAsia"/>
          <w:sz w:val="28"/>
          <w:szCs w:val="28"/>
        </w:rPr>
        <w:t>）“政府采购严重违法失信行为记录名单”中。</w:t>
      </w:r>
    </w:p>
    <w:p w:rsidR="002A2A28" w:rsidRDefault="006A6444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我方在项目评审环节结束后，随时接受采购人检查验证，配合提供相关证明材料，证明符合《中华人民共和国政府采购法》第二十二条规定的供应商基本资格条件。</w:t>
      </w:r>
    </w:p>
    <w:p w:rsidR="002A2A28" w:rsidRDefault="006A6444">
      <w:pPr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我方对以上承诺负全部法律责任。</w:t>
      </w:r>
    </w:p>
    <w:p w:rsidR="002A2A28" w:rsidRDefault="006A6444">
      <w:pPr>
        <w:snapToGrid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特此承诺。</w:t>
      </w:r>
    </w:p>
    <w:p w:rsidR="002A2A28" w:rsidRDefault="002A2A28">
      <w:pPr>
        <w:pStyle w:val="Default"/>
        <w:spacing w:line="360" w:lineRule="auto"/>
        <w:rPr>
          <w:rFonts w:hAnsi="宋体" w:cs="宋体"/>
          <w:sz w:val="28"/>
          <w:szCs w:val="28"/>
        </w:rPr>
      </w:pPr>
    </w:p>
    <w:p w:rsidR="002A2A28" w:rsidRDefault="006A6444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供应商名称（公章）</w:t>
      </w:r>
    </w:p>
    <w:p w:rsidR="002A2A28" w:rsidRDefault="006A6444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2A2A28" w:rsidRDefault="006A6444">
      <w:pPr>
        <w:spacing w:line="360" w:lineRule="auto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br w:type="page"/>
      </w:r>
    </w:p>
    <w:p w:rsidR="002A2A28" w:rsidRDefault="006A6444">
      <w:pPr>
        <w:tabs>
          <w:tab w:val="left" w:pos="6300"/>
        </w:tabs>
        <w:snapToGrid w:val="0"/>
        <w:spacing w:line="360" w:lineRule="auto"/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四、特定资格条件证书或证明文件</w:t>
      </w:r>
    </w:p>
    <w:p w:rsidR="002A2A28" w:rsidRDefault="002A2A28">
      <w:pPr>
        <w:pStyle w:val="30"/>
        <w:spacing w:line="360" w:lineRule="auto"/>
        <w:rPr>
          <w:rFonts w:ascii="宋体" w:hAnsi="宋体" w:cs="宋体"/>
          <w:sz w:val="28"/>
          <w:szCs w:val="28"/>
        </w:rPr>
      </w:pPr>
    </w:p>
    <w:p w:rsidR="002A2A28" w:rsidRDefault="002A2A28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 w:rsidR="002A2A28" w:rsidRDefault="002A2A28">
      <w:pPr>
        <w:pStyle w:val="30"/>
        <w:spacing w:line="360" w:lineRule="auto"/>
        <w:rPr>
          <w:rFonts w:ascii="宋体" w:hAnsi="宋体" w:cs="宋体"/>
        </w:rPr>
      </w:pPr>
    </w:p>
    <w:p w:rsidR="002A2A28" w:rsidRDefault="002A2A28">
      <w:pPr>
        <w:spacing w:line="360" w:lineRule="auto"/>
        <w:rPr>
          <w:rFonts w:ascii="宋体" w:hAnsi="宋体" w:cs="宋体"/>
        </w:rPr>
      </w:pPr>
    </w:p>
    <w:p w:rsidR="002A2A28" w:rsidRDefault="002A2A28">
      <w:pPr>
        <w:pStyle w:val="30"/>
        <w:spacing w:line="360" w:lineRule="auto"/>
        <w:rPr>
          <w:rFonts w:ascii="宋体" w:hAnsi="宋体" w:cs="宋体"/>
        </w:rPr>
      </w:pPr>
    </w:p>
    <w:p w:rsidR="002A2A28" w:rsidRDefault="002A2A28">
      <w:pPr>
        <w:spacing w:line="360" w:lineRule="auto"/>
        <w:rPr>
          <w:rFonts w:ascii="宋体" w:hAnsi="宋体" w:cs="宋体"/>
        </w:rPr>
      </w:pPr>
    </w:p>
    <w:p w:rsidR="002A2A28" w:rsidRDefault="002A2A28">
      <w:pPr>
        <w:pStyle w:val="30"/>
        <w:spacing w:line="360" w:lineRule="auto"/>
        <w:rPr>
          <w:rFonts w:ascii="宋体" w:hAnsi="宋体" w:cs="宋体"/>
        </w:rPr>
      </w:pPr>
    </w:p>
    <w:p w:rsidR="002A2A28" w:rsidRDefault="002A2A28">
      <w:pPr>
        <w:spacing w:line="360" w:lineRule="auto"/>
        <w:rPr>
          <w:rFonts w:ascii="宋体" w:hAnsi="宋体" w:cs="宋体"/>
        </w:rPr>
      </w:pPr>
    </w:p>
    <w:p w:rsidR="002A2A28" w:rsidRDefault="002A2A28">
      <w:pPr>
        <w:pStyle w:val="30"/>
        <w:spacing w:line="360" w:lineRule="auto"/>
        <w:rPr>
          <w:rFonts w:ascii="宋体" w:hAnsi="宋体" w:cs="宋体"/>
        </w:rPr>
      </w:pPr>
    </w:p>
    <w:p w:rsidR="002A2A28" w:rsidRDefault="002A2A28">
      <w:pPr>
        <w:spacing w:line="360" w:lineRule="auto"/>
        <w:rPr>
          <w:rFonts w:ascii="宋体" w:hAnsi="宋体" w:cs="宋体"/>
        </w:rPr>
      </w:pPr>
    </w:p>
    <w:p w:rsidR="002A2A28" w:rsidRDefault="002A2A28">
      <w:pPr>
        <w:pStyle w:val="30"/>
        <w:spacing w:line="360" w:lineRule="auto"/>
        <w:rPr>
          <w:rFonts w:ascii="宋体" w:hAnsi="宋体" w:cs="宋体"/>
        </w:rPr>
      </w:pPr>
    </w:p>
    <w:p w:rsidR="002A2A28" w:rsidRDefault="002A2A28">
      <w:pPr>
        <w:spacing w:line="360" w:lineRule="auto"/>
        <w:rPr>
          <w:rFonts w:ascii="宋体" w:hAnsi="宋体" w:cs="宋体"/>
        </w:rPr>
      </w:pPr>
    </w:p>
    <w:p w:rsidR="002A2A28" w:rsidRDefault="002A2A28">
      <w:pPr>
        <w:pStyle w:val="30"/>
        <w:spacing w:line="360" w:lineRule="auto"/>
        <w:rPr>
          <w:rFonts w:ascii="宋体" w:hAnsi="宋体" w:cs="宋体"/>
        </w:rPr>
      </w:pPr>
    </w:p>
    <w:p w:rsidR="002A2A28" w:rsidRDefault="002A2A28">
      <w:pPr>
        <w:spacing w:line="360" w:lineRule="auto"/>
        <w:rPr>
          <w:rFonts w:ascii="宋体" w:hAnsi="宋体" w:cs="宋体"/>
        </w:rPr>
      </w:pPr>
    </w:p>
    <w:p w:rsidR="002A2A28" w:rsidRDefault="006A6444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---------------------------------------------------------------------</w:t>
      </w:r>
    </w:p>
    <w:p w:rsidR="002A2A28" w:rsidRDefault="002A2A28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:rsidR="002A2A28" w:rsidRDefault="002A2A28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/>
          <w:sz w:val="24"/>
          <w:szCs w:val="24"/>
        </w:rPr>
      </w:pPr>
    </w:p>
    <w:p w:rsidR="002A2A28" w:rsidRDefault="002A2A28">
      <w:pPr>
        <w:tabs>
          <w:tab w:val="left" w:pos="6300"/>
        </w:tabs>
        <w:snapToGrid w:val="0"/>
        <w:spacing w:line="360" w:lineRule="auto"/>
        <w:rPr>
          <w:rFonts w:ascii="宋体" w:hAnsi="宋体" w:cs="宋体"/>
          <w:sz w:val="32"/>
          <w:szCs w:val="32"/>
        </w:rPr>
      </w:pPr>
    </w:p>
    <w:p w:rsidR="002A2A28" w:rsidRDefault="006A6444">
      <w:pPr>
        <w:tabs>
          <w:tab w:val="left" w:pos="6300"/>
        </w:tabs>
        <w:snapToGrid w:val="0"/>
        <w:spacing w:line="360" w:lineRule="auto"/>
        <w:ind w:right="480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32"/>
          <w:szCs w:val="32"/>
        </w:rPr>
        <w:t>（结束）</w:t>
      </w:r>
    </w:p>
    <w:sectPr w:rsidR="002A2A28">
      <w:footerReference w:type="default" r:id="rId9"/>
      <w:pgSz w:w="11907" w:h="16840"/>
      <w:pgMar w:top="1134" w:right="1191" w:bottom="1134" w:left="1304" w:header="851" w:footer="992" w:gutter="0"/>
      <w:pgNumType w:fmt="numberInDash"/>
      <w:cols w:space="720"/>
      <w:docGrid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444" w:rsidRDefault="006A6444">
      <w:r>
        <w:separator/>
      </w:r>
    </w:p>
  </w:endnote>
  <w:endnote w:type="continuationSeparator" w:id="0">
    <w:p w:rsidR="006A6444" w:rsidRDefault="006A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昆仑楷体">
    <w:altName w:val="宋体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文鼎粗黑">
    <w:altName w:val="黑体"/>
    <w:charset w:val="86"/>
    <w:family w:val="modern"/>
    <w:pitch w:val="default"/>
    <w:sig w:usb0="00000000" w:usb1="00000000" w:usb2="00000010" w:usb3="00000000" w:csb0="00040000" w:csb1="00000000"/>
  </w:font>
  <w:font w:name="pingfang sc">
    <w:altName w:val="宋体"/>
    <w:charset w:val="86"/>
    <w:family w:val="auto"/>
    <w:pitch w:val="default"/>
    <w:sig w:usb0="00000000" w:usb1="00000000" w:usb2="00000017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A28" w:rsidRDefault="006A6444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2A28" w:rsidRDefault="006A6444">
                          <w:pPr>
                            <w:pStyle w:val="af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4507E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15.5pt;height:10.85pt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" filled="f" stroked="f" strokeweight=".5pt">
              <v:textbox style="mso-fit-shape-to-text:t" inset="0,0,0,0">
                <w:txbxContent>
                  <w:p w:rsidR="002A2A28" w:rsidRDefault="006A6444">
                    <w:pPr>
                      <w:pStyle w:val="af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4507E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A28" w:rsidRDefault="006A6444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2A28" w:rsidRDefault="006A6444">
                          <w:pPr>
                            <w:pStyle w:val="af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4507E">
                            <w:rPr>
                              <w:noProof/>
                            </w:rPr>
                            <w:t>- 6 -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15.5pt;height:10.8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" filled="f" stroked="f" strokeweight=".5pt">
              <v:textbox style="mso-fit-shape-to-text:t" inset="0,0,0,0">
                <w:txbxContent>
                  <w:p w:rsidR="002A2A28" w:rsidRDefault="006A6444">
                    <w:pPr>
                      <w:pStyle w:val="af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4507E">
                      <w:rPr>
                        <w:noProof/>
                      </w:rPr>
                      <w:t>- 6 -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444" w:rsidRDefault="006A6444">
      <w:r>
        <w:separator/>
      </w:r>
    </w:p>
  </w:footnote>
  <w:footnote w:type="continuationSeparator" w:id="0">
    <w:p w:rsidR="006A6444" w:rsidRDefault="006A6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736CDDC"/>
    <w:multiLevelType w:val="singleLevel"/>
    <w:tmpl w:val="C736CDD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pStyle w:val="22"/>
      <w:lvlText w:val=""/>
      <w:lvlJc w:val="left"/>
      <w:pPr>
        <w:tabs>
          <w:tab w:val="left" w:pos="987"/>
        </w:tabs>
        <w:ind w:left="987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decimal"/>
      <w:pStyle w:val="220"/>
      <w:lvlText w:val="（%1）"/>
      <w:lvlJc w:val="left"/>
      <w:pPr>
        <w:tabs>
          <w:tab w:val="left" w:pos="1230"/>
        </w:tabs>
        <w:ind w:left="0" w:firstLine="51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0000000D"/>
    <w:multiLevelType w:val="singleLevel"/>
    <w:tmpl w:val="0000000D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bullet"/>
      <w:pStyle w:val="a0"/>
      <w:lvlText w:val=""/>
      <w:lvlJc w:val="left"/>
      <w:pPr>
        <w:tabs>
          <w:tab w:val="left" w:pos="540"/>
        </w:tabs>
        <w:ind w:left="540" w:firstLine="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ascii="Wingdings" w:hAnsi="Wingdings" w:hint="default"/>
      </w:rPr>
    </w:lvl>
  </w:abstractNum>
  <w:abstractNum w:abstractNumId="6" w15:restartNumberingAfterBreak="0">
    <w:nsid w:val="0000000F"/>
    <w:multiLevelType w:val="multilevel"/>
    <w:tmpl w:val="0000000F"/>
    <w:lvl w:ilvl="0">
      <w:start w:val="1"/>
      <w:numFmt w:val="upperLetter"/>
      <w:pStyle w:val="ItemStepinTable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0000010"/>
    <w:multiLevelType w:val="singleLevel"/>
    <w:tmpl w:val="00000010"/>
    <w:lvl w:ilvl="0">
      <w:start w:val="1"/>
      <w:numFmt w:val="bullet"/>
      <w:pStyle w:val="StyleHeading3h3Heading3-oldLevel3HeadH3level3PIM3se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8" w15:restartNumberingAfterBreak="0">
    <w:nsid w:val="00000011"/>
    <w:multiLevelType w:val="singleLevel"/>
    <w:tmpl w:val="00000011"/>
    <w:lvl w:ilvl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00000012"/>
    <w:multiLevelType w:val="multilevel"/>
    <w:tmpl w:val="00000012"/>
    <w:lvl w:ilvl="0">
      <w:start w:val="1"/>
      <w:numFmt w:val="bullet"/>
      <w:pStyle w:val="ItemList"/>
      <w:lvlText w:val=""/>
      <w:lvlJc w:val="left"/>
      <w:pPr>
        <w:tabs>
          <w:tab w:val="left" w:pos="1644"/>
        </w:tabs>
        <w:ind w:left="1644" w:hanging="510"/>
      </w:pPr>
      <w:rPr>
        <w:rFonts w:ascii="Wingdings" w:hAnsi="Wingdings" w:hint="default"/>
        <w:color w:val="auto"/>
        <w:sz w:val="13"/>
        <w:u w:val="none"/>
      </w:r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auto"/>
        <w:sz w:val="13"/>
        <w:u w:val="none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0000013"/>
    <w:multiLevelType w:val="singleLevel"/>
    <w:tmpl w:val="0000001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11" w15:restartNumberingAfterBreak="0">
    <w:nsid w:val="00000014"/>
    <w:multiLevelType w:val="singleLevel"/>
    <w:tmpl w:val="00000014"/>
    <w:lvl w:ilvl="0">
      <w:start w:val="1"/>
      <w:numFmt w:val="decimal"/>
      <w:pStyle w:val="a2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2" w15:restartNumberingAfterBreak="0">
    <w:nsid w:val="00000015"/>
    <w:multiLevelType w:val="multilevel"/>
    <w:tmpl w:val="00000015"/>
    <w:lvl w:ilvl="0">
      <w:start w:val="1"/>
      <w:numFmt w:val="chineseCountingThousand"/>
      <w:pStyle w:val="21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 w15:restartNumberingAfterBreak="0">
    <w:nsid w:val="394C685C"/>
    <w:multiLevelType w:val="multilevel"/>
    <w:tmpl w:val="394C685C"/>
    <w:lvl w:ilvl="0">
      <w:start w:val="1"/>
      <w:numFmt w:val="decimal"/>
      <w:lvlText w:val="%1."/>
      <w:lvlJc w:val="left"/>
      <w:pPr>
        <w:tabs>
          <w:tab w:val="left" w:pos="840"/>
        </w:tabs>
        <w:ind w:left="1325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left" w:pos="84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left" w:pos="84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left" w:pos="8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left" w:pos="84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left" w:pos="84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left" w:pos="84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left" w:pos="840"/>
        </w:tabs>
        <w:ind w:left="4620" w:hanging="42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"/>
  </w:num>
  <w:num w:numId="12">
    <w:abstractNumId w:val="5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1NmIxYTc1NzkyZjIyYjFkODJkNTI4MmZmMWNlNzQifQ=="/>
  </w:docVars>
  <w:rsids>
    <w:rsidRoot w:val="00172A27"/>
    <w:rsid w:val="00001BE6"/>
    <w:rsid w:val="0001050B"/>
    <w:rsid w:val="000144C9"/>
    <w:rsid w:val="0002088C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B4CFC"/>
    <w:rsid w:val="000D5AC6"/>
    <w:rsid w:val="000E232C"/>
    <w:rsid w:val="000E3326"/>
    <w:rsid w:val="000F1833"/>
    <w:rsid w:val="0011647C"/>
    <w:rsid w:val="00116BB6"/>
    <w:rsid w:val="00117275"/>
    <w:rsid w:val="001173E3"/>
    <w:rsid w:val="001306AD"/>
    <w:rsid w:val="00136D0F"/>
    <w:rsid w:val="001435CF"/>
    <w:rsid w:val="001445A2"/>
    <w:rsid w:val="0014507E"/>
    <w:rsid w:val="0015070D"/>
    <w:rsid w:val="0015525F"/>
    <w:rsid w:val="00165915"/>
    <w:rsid w:val="00166EEA"/>
    <w:rsid w:val="00172A27"/>
    <w:rsid w:val="00173214"/>
    <w:rsid w:val="001765E3"/>
    <w:rsid w:val="001829E7"/>
    <w:rsid w:val="00190EB5"/>
    <w:rsid w:val="00191E27"/>
    <w:rsid w:val="00192985"/>
    <w:rsid w:val="001A3E64"/>
    <w:rsid w:val="001D222E"/>
    <w:rsid w:val="001E44D9"/>
    <w:rsid w:val="001E73E2"/>
    <w:rsid w:val="001F74AE"/>
    <w:rsid w:val="002122FC"/>
    <w:rsid w:val="0021327B"/>
    <w:rsid w:val="0021595A"/>
    <w:rsid w:val="00223B9B"/>
    <w:rsid w:val="0022691C"/>
    <w:rsid w:val="00226A1A"/>
    <w:rsid w:val="00227B9B"/>
    <w:rsid w:val="002676F5"/>
    <w:rsid w:val="00297EC4"/>
    <w:rsid w:val="002A2A28"/>
    <w:rsid w:val="002B0676"/>
    <w:rsid w:val="002C7EDF"/>
    <w:rsid w:val="002F2847"/>
    <w:rsid w:val="002F5C86"/>
    <w:rsid w:val="00313FC6"/>
    <w:rsid w:val="00314FE1"/>
    <w:rsid w:val="00316DF3"/>
    <w:rsid w:val="00324037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C71F7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762B"/>
    <w:rsid w:val="0056207B"/>
    <w:rsid w:val="00562F84"/>
    <w:rsid w:val="00580744"/>
    <w:rsid w:val="005C530A"/>
    <w:rsid w:val="005C7A84"/>
    <w:rsid w:val="005F22A3"/>
    <w:rsid w:val="00610016"/>
    <w:rsid w:val="0062081E"/>
    <w:rsid w:val="00623C8F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A6444"/>
    <w:rsid w:val="006C353F"/>
    <w:rsid w:val="006C7CD3"/>
    <w:rsid w:val="006F70D8"/>
    <w:rsid w:val="00723BC4"/>
    <w:rsid w:val="00731090"/>
    <w:rsid w:val="007401BD"/>
    <w:rsid w:val="00740692"/>
    <w:rsid w:val="007442A0"/>
    <w:rsid w:val="00755658"/>
    <w:rsid w:val="00764963"/>
    <w:rsid w:val="00773049"/>
    <w:rsid w:val="00791D34"/>
    <w:rsid w:val="00794A8C"/>
    <w:rsid w:val="007A3A16"/>
    <w:rsid w:val="007B6393"/>
    <w:rsid w:val="007D57AF"/>
    <w:rsid w:val="007E13BD"/>
    <w:rsid w:val="007E1D36"/>
    <w:rsid w:val="007F2A53"/>
    <w:rsid w:val="007F32BE"/>
    <w:rsid w:val="008033BD"/>
    <w:rsid w:val="00816407"/>
    <w:rsid w:val="00854CC0"/>
    <w:rsid w:val="00854ED3"/>
    <w:rsid w:val="00862785"/>
    <w:rsid w:val="00872901"/>
    <w:rsid w:val="008825DA"/>
    <w:rsid w:val="008937A6"/>
    <w:rsid w:val="00894E75"/>
    <w:rsid w:val="008F3680"/>
    <w:rsid w:val="00903CF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770F"/>
    <w:rsid w:val="009B4011"/>
    <w:rsid w:val="009B4872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71594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83661"/>
    <w:rsid w:val="00C909A2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740B"/>
    <w:rsid w:val="00E40564"/>
    <w:rsid w:val="00E45B7C"/>
    <w:rsid w:val="00E46A0A"/>
    <w:rsid w:val="00E54E2D"/>
    <w:rsid w:val="00E670E8"/>
    <w:rsid w:val="00E863F1"/>
    <w:rsid w:val="00E90390"/>
    <w:rsid w:val="00EB5535"/>
    <w:rsid w:val="00EB6C11"/>
    <w:rsid w:val="00ED6923"/>
    <w:rsid w:val="00F10101"/>
    <w:rsid w:val="00F37D32"/>
    <w:rsid w:val="00F91500"/>
    <w:rsid w:val="00FC144D"/>
    <w:rsid w:val="00FC7767"/>
    <w:rsid w:val="00FD14FB"/>
    <w:rsid w:val="00FD2836"/>
    <w:rsid w:val="00FF7DDB"/>
    <w:rsid w:val="07610150"/>
    <w:rsid w:val="08ED3546"/>
    <w:rsid w:val="0BAA1613"/>
    <w:rsid w:val="0EFE3F6B"/>
    <w:rsid w:val="101E0686"/>
    <w:rsid w:val="10385F84"/>
    <w:rsid w:val="1C0E01AF"/>
    <w:rsid w:val="21815F4B"/>
    <w:rsid w:val="29AF3A13"/>
    <w:rsid w:val="2A9A00C1"/>
    <w:rsid w:val="30BA3801"/>
    <w:rsid w:val="31D874D8"/>
    <w:rsid w:val="33350CEC"/>
    <w:rsid w:val="34CC3626"/>
    <w:rsid w:val="364B6CEF"/>
    <w:rsid w:val="39D961DF"/>
    <w:rsid w:val="3EDB7D99"/>
    <w:rsid w:val="3FCD46EF"/>
    <w:rsid w:val="411B1F4A"/>
    <w:rsid w:val="43260821"/>
    <w:rsid w:val="45FB04BF"/>
    <w:rsid w:val="49EF3AEA"/>
    <w:rsid w:val="4BC9209C"/>
    <w:rsid w:val="4E99569F"/>
    <w:rsid w:val="4F680840"/>
    <w:rsid w:val="50BD2B55"/>
    <w:rsid w:val="569F0646"/>
    <w:rsid w:val="5A9515D1"/>
    <w:rsid w:val="5AE34FA5"/>
    <w:rsid w:val="5B8C0E98"/>
    <w:rsid w:val="5BFDB513"/>
    <w:rsid w:val="639635F7"/>
    <w:rsid w:val="65F91B55"/>
    <w:rsid w:val="67B15328"/>
    <w:rsid w:val="69EB3214"/>
    <w:rsid w:val="6F743FC6"/>
    <w:rsid w:val="71287CA7"/>
    <w:rsid w:val="7183443D"/>
    <w:rsid w:val="751E519F"/>
    <w:rsid w:val="76DB3120"/>
    <w:rsid w:val="7927265A"/>
    <w:rsid w:val="7B214D90"/>
    <w:rsid w:val="7DAB6BB7"/>
    <w:rsid w:val="7FB6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A3164B-02B3-4200-924D-6CF1282C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table of figures" w:qFormat="1"/>
    <w:lsdException w:name="footnote reference" w:qFormat="1"/>
    <w:lsdException w:name="annotation reference" w:qFormat="1"/>
    <w:lsdException w:name="page number" w:qFormat="1"/>
    <w:lsdException w:name="toa heading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Subtitle" w:qFormat="1"/>
    <w:lsdException w:name="Date" w:uiPriority="99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3"/>
    <w:next w:val="a3"/>
    <w:qFormat/>
    <w:pPr>
      <w:keepNext/>
      <w:snapToGrid w:val="0"/>
      <w:spacing w:line="360" w:lineRule="atLeast"/>
      <w:outlineLvl w:val="0"/>
    </w:pPr>
    <w:rPr>
      <w:rFonts w:ascii="宋体"/>
    </w:rPr>
  </w:style>
  <w:style w:type="paragraph" w:styleId="23">
    <w:name w:val="heading 2"/>
    <w:basedOn w:val="a3"/>
    <w:next w:val="a3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0">
    <w:name w:val="heading 3"/>
    <w:basedOn w:val="a3"/>
    <w:next w:val="a3"/>
    <w:link w:val="3Char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3"/>
    <w:next w:val="a3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</w:rPr>
  </w:style>
  <w:style w:type="paragraph" w:styleId="5">
    <w:name w:val="heading 5"/>
    <w:basedOn w:val="a3"/>
    <w:next w:val="a3"/>
    <w:qFormat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6">
    <w:name w:val="heading 6"/>
    <w:basedOn w:val="a3"/>
    <w:next w:val="a3"/>
    <w:qFormat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3"/>
    <w:next w:val="a3"/>
    <w:qFormat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eastAsia="黑体" w:hAnsi="Arial"/>
      <w:b/>
      <w:sz w:val="24"/>
    </w:rPr>
  </w:style>
  <w:style w:type="paragraph" w:styleId="8">
    <w:name w:val="heading 8"/>
    <w:basedOn w:val="a3"/>
    <w:next w:val="a3"/>
    <w:qFormat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eastAsia="黑体" w:hAnsi="Arial"/>
      <w:b/>
      <w:sz w:val="24"/>
    </w:rPr>
  </w:style>
  <w:style w:type="paragraph" w:styleId="9">
    <w:name w:val="heading 9"/>
    <w:basedOn w:val="a3"/>
    <w:next w:val="a3"/>
    <w:qFormat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eastAsia="黑体" w:hAnsi="Arial"/>
      <w:b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paragraph" w:styleId="31">
    <w:name w:val="List 3"/>
    <w:basedOn w:val="a3"/>
    <w:qFormat/>
    <w:pPr>
      <w:adjustRightInd w:val="0"/>
      <w:snapToGrid w:val="0"/>
      <w:spacing w:line="360" w:lineRule="auto"/>
      <w:ind w:leftChars="400" w:left="100" w:hangingChars="200" w:hanging="200"/>
    </w:pPr>
    <w:rPr>
      <w:sz w:val="24"/>
    </w:rPr>
  </w:style>
  <w:style w:type="paragraph" w:styleId="70">
    <w:name w:val="toc 7"/>
    <w:basedOn w:val="a3"/>
    <w:next w:val="a3"/>
    <w:qFormat/>
    <w:pPr>
      <w:ind w:leftChars="1200" w:left="2520"/>
    </w:pPr>
  </w:style>
  <w:style w:type="paragraph" w:styleId="2">
    <w:name w:val="List Number 2"/>
    <w:basedOn w:val="a3"/>
    <w:qFormat/>
    <w:pPr>
      <w:numPr>
        <w:numId w:val="1"/>
      </w:numPr>
      <w:tabs>
        <w:tab w:val="clear" w:pos="425"/>
        <w:tab w:val="left" w:pos="780"/>
      </w:tabs>
      <w:spacing w:line="360" w:lineRule="auto"/>
    </w:pPr>
    <w:rPr>
      <w:sz w:val="24"/>
    </w:rPr>
  </w:style>
  <w:style w:type="paragraph" w:styleId="40">
    <w:name w:val="List Bullet 4"/>
    <w:basedOn w:val="a3"/>
    <w:qFormat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a7">
    <w:name w:val="Normal Indent"/>
    <w:basedOn w:val="a3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8">
    <w:name w:val="caption"/>
    <w:basedOn w:val="a3"/>
    <w:next w:val="a3"/>
    <w:qFormat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a9">
    <w:name w:val="Document Map"/>
    <w:basedOn w:val="a3"/>
    <w:qFormat/>
    <w:pPr>
      <w:shd w:val="clear" w:color="auto" w:fill="000080"/>
    </w:pPr>
  </w:style>
  <w:style w:type="paragraph" w:styleId="aa">
    <w:name w:val="toa heading"/>
    <w:basedOn w:val="a3"/>
    <w:next w:val="a3"/>
    <w:qFormat/>
    <w:pPr>
      <w:spacing w:before="120"/>
    </w:pPr>
    <w:rPr>
      <w:rFonts w:ascii="Arial" w:hAnsi="Arial"/>
      <w:sz w:val="24"/>
    </w:rPr>
  </w:style>
  <w:style w:type="paragraph" w:styleId="ab">
    <w:name w:val="annotation text"/>
    <w:basedOn w:val="a3"/>
    <w:link w:val="Char"/>
    <w:qFormat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32">
    <w:name w:val="Body Text 3"/>
    <w:basedOn w:val="a3"/>
    <w:qFormat/>
    <w:pPr>
      <w:adjustRightInd w:val="0"/>
      <w:snapToGrid w:val="0"/>
      <w:spacing w:after="120" w:line="360" w:lineRule="auto"/>
    </w:pPr>
    <w:rPr>
      <w:sz w:val="16"/>
    </w:rPr>
  </w:style>
  <w:style w:type="paragraph" w:styleId="3">
    <w:name w:val="List Bullet 3"/>
    <w:basedOn w:val="a3"/>
    <w:qFormat/>
    <w:pPr>
      <w:numPr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ac">
    <w:name w:val="Body Text"/>
    <w:basedOn w:val="a3"/>
    <w:qFormat/>
    <w:rPr>
      <w:rFonts w:ascii="仿宋_GB2312" w:eastAsia="仿宋_GB2312"/>
      <w:sz w:val="32"/>
    </w:rPr>
  </w:style>
  <w:style w:type="paragraph" w:styleId="ad">
    <w:name w:val="Body Text Indent"/>
    <w:basedOn w:val="a3"/>
    <w:link w:val="Char0"/>
    <w:qFormat/>
    <w:pPr>
      <w:spacing w:line="700" w:lineRule="exact"/>
      <w:ind w:left="960"/>
    </w:pPr>
    <w:rPr>
      <w:sz w:val="44"/>
    </w:rPr>
  </w:style>
  <w:style w:type="paragraph" w:styleId="33">
    <w:name w:val="List Number 3"/>
    <w:basedOn w:val="a3"/>
    <w:qFormat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4">
    <w:name w:val="List 2"/>
    <w:basedOn w:val="a3"/>
    <w:qFormat/>
    <w:pPr>
      <w:adjustRightInd w:val="0"/>
      <w:snapToGrid w:val="0"/>
      <w:spacing w:line="360" w:lineRule="auto"/>
      <w:ind w:leftChars="200" w:left="100" w:hangingChars="200" w:hanging="200"/>
    </w:pPr>
    <w:rPr>
      <w:sz w:val="24"/>
    </w:rPr>
  </w:style>
  <w:style w:type="paragraph" w:styleId="ae">
    <w:name w:val="List Continue"/>
    <w:basedOn w:val="a3"/>
    <w:qFormat/>
    <w:pPr>
      <w:adjustRightInd w:val="0"/>
      <w:snapToGrid w:val="0"/>
      <w:spacing w:after="120" w:line="360" w:lineRule="auto"/>
      <w:ind w:leftChars="200" w:left="420"/>
    </w:pPr>
    <w:rPr>
      <w:sz w:val="24"/>
    </w:rPr>
  </w:style>
  <w:style w:type="paragraph" w:styleId="20">
    <w:name w:val="List Bullet 2"/>
    <w:basedOn w:val="a3"/>
    <w:qFormat/>
    <w:pPr>
      <w:numPr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50">
    <w:name w:val="toc 5"/>
    <w:basedOn w:val="a3"/>
    <w:next w:val="a3"/>
    <w:qFormat/>
    <w:pPr>
      <w:ind w:leftChars="800" w:left="1680"/>
    </w:pPr>
  </w:style>
  <w:style w:type="paragraph" w:styleId="34">
    <w:name w:val="toc 3"/>
    <w:basedOn w:val="a3"/>
    <w:next w:val="a3"/>
    <w:uiPriority w:val="39"/>
    <w:qFormat/>
    <w:pPr>
      <w:ind w:leftChars="400" w:left="840"/>
    </w:pPr>
  </w:style>
  <w:style w:type="paragraph" w:styleId="af">
    <w:name w:val="Plain Text"/>
    <w:basedOn w:val="a3"/>
    <w:link w:val="Char1"/>
    <w:qFormat/>
    <w:rPr>
      <w:rFonts w:ascii="宋体" w:hAnsi="Courier New"/>
    </w:rPr>
  </w:style>
  <w:style w:type="paragraph" w:styleId="80">
    <w:name w:val="toc 8"/>
    <w:basedOn w:val="a3"/>
    <w:next w:val="a3"/>
    <w:qFormat/>
    <w:pPr>
      <w:ind w:leftChars="1400" w:left="2940"/>
    </w:pPr>
  </w:style>
  <w:style w:type="paragraph" w:styleId="af0">
    <w:name w:val="Date"/>
    <w:basedOn w:val="a3"/>
    <w:next w:val="a3"/>
    <w:link w:val="Char2"/>
    <w:uiPriority w:val="99"/>
    <w:qFormat/>
  </w:style>
  <w:style w:type="paragraph" w:styleId="25">
    <w:name w:val="Body Text Indent 2"/>
    <w:basedOn w:val="a3"/>
    <w:link w:val="2Char0"/>
    <w:qFormat/>
    <w:pPr>
      <w:snapToGrid w:val="0"/>
      <w:spacing w:line="560" w:lineRule="atLeast"/>
      <w:ind w:firstLine="540"/>
    </w:pPr>
  </w:style>
  <w:style w:type="paragraph" w:styleId="af1">
    <w:name w:val="Balloon Text"/>
    <w:basedOn w:val="a3"/>
    <w:qFormat/>
    <w:rPr>
      <w:sz w:val="18"/>
    </w:rPr>
  </w:style>
  <w:style w:type="paragraph" w:styleId="af2">
    <w:name w:val="footer"/>
    <w:basedOn w:val="a3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3">
    <w:name w:val="header"/>
    <w:basedOn w:val="a3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3"/>
    <w:next w:val="a3"/>
    <w:qFormat/>
    <w:pPr>
      <w:spacing w:line="180" w:lineRule="auto"/>
      <w:jc w:val="center"/>
    </w:pPr>
    <w:rPr>
      <w:sz w:val="30"/>
    </w:rPr>
  </w:style>
  <w:style w:type="paragraph" w:styleId="41">
    <w:name w:val="List Continue 4"/>
    <w:basedOn w:val="a3"/>
    <w:qFormat/>
    <w:pPr>
      <w:adjustRightInd w:val="0"/>
      <w:snapToGrid w:val="0"/>
      <w:spacing w:after="120" w:line="360" w:lineRule="auto"/>
      <w:ind w:leftChars="800" w:left="1680"/>
    </w:pPr>
    <w:rPr>
      <w:sz w:val="24"/>
    </w:rPr>
  </w:style>
  <w:style w:type="paragraph" w:styleId="42">
    <w:name w:val="toc 4"/>
    <w:basedOn w:val="a3"/>
    <w:next w:val="a3"/>
    <w:qFormat/>
    <w:pPr>
      <w:ind w:leftChars="600" w:left="1260"/>
    </w:pPr>
  </w:style>
  <w:style w:type="paragraph" w:styleId="af4">
    <w:name w:val="footnote text"/>
    <w:basedOn w:val="a3"/>
    <w:link w:val="Char5"/>
    <w:qFormat/>
    <w:pPr>
      <w:spacing w:line="360" w:lineRule="auto"/>
    </w:pPr>
    <w:rPr>
      <w:sz w:val="18"/>
    </w:rPr>
  </w:style>
  <w:style w:type="paragraph" w:styleId="60">
    <w:name w:val="toc 6"/>
    <w:basedOn w:val="a3"/>
    <w:next w:val="a3"/>
    <w:qFormat/>
    <w:pPr>
      <w:ind w:leftChars="1000" w:left="2100"/>
    </w:pPr>
  </w:style>
  <w:style w:type="paragraph" w:styleId="51">
    <w:name w:val="List 5"/>
    <w:basedOn w:val="a3"/>
    <w:qFormat/>
    <w:pPr>
      <w:adjustRightInd w:val="0"/>
      <w:snapToGrid w:val="0"/>
      <w:spacing w:line="360" w:lineRule="auto"/>
      <w:ind w:leftChars="800" w:left="100" w:hangingChars="200" w:hanging="200"/>
    </w:pPr>
    <w:rPr>
      <w:sz w:val="24"/>
    </w:rPr>
  </w:style>
  <w:style w:type="paragraph" w:styleId="35">
    <w:name w:val="Body Text Indent 3"/>
    <w:basedOn w:val="a3"/>
    <w:qFormat/>
    <w:pPr>
      <w:spacing w:line="360" w:lineRule="auto"/>
      <w:ind w:firstLine="632"/>
    </w:pPr>
    <w:rPr>
      <w:rFonts w:ascii="黑体" w:eastAsia="黑体"/>
    </w:rPr>
  </w:style>
  <w:style w:type="paragraph" w:styleId="af5">
    <w:name w:val="table of figures"/>
    <w:basedOn w:val="a3"/>
    <w:next w:val="a3"/>
    <w:qFormat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26">
    <w:name w:val="toc 2"/>
    <w:basedOn w:val="a3"/>
    <w:next w:val="a3"/>
    <w:uiPriority w:val="39"/>
    <w:qFormat/>
    <w:pPr>
      <w:ind w:leftChars="200" w:left="420"/>
    </w:pPr>
  </w:style>
  <w:style w:type="paragraph" w:styleId="90">
    <w:name w:val="toc 9"/>
    <w:basedOn w:val="a3"/>
    <w:next w:val="a3"/>
    <w:qFormat/>
    <w:pPr>
      <w:ind w:leftChars="1600" w:left="3360"/>
    </w:pPr>
  </w:style>
  <w:style w:type="paragraph" w:styleId="27">
    <w:name w:val="Body Text 2"/>
    <w:basedOn w:val="a3"/>
    <w:qFormat/>
    <w:pPr>
      <w:adjustRightInd w:val="0"/>
      <w:snapToGrid w:val="0"/>
      <w:spacing w:after="120" w:line="480" w:lineRule="auto"/>
    </w:pPr>
    <w:rPr>
      <w:sz w:val="24"/>
    </w:rPr>
  </w:style>
  <w:style w:type="paragraph" w:styleId="43">
    <w:name w:val="List 4"/>
    <w:basedOn w:val="a3"/>
    <w:qFormat/>
    <w:pPr>
      <w:adjustRightInd w:val="0"/>
      <w:snapToGrid w:val="0"/>
      <w:spacing w:line="360" w:lineRule="auto"/>
      <w:ind w:leftChars="600" w:left="100" w:hangingChars="200" w:hanging="200"/>
    </w:pPr>
    <w:rPr>
      <w:sz w:val="24"/>
    </w:rPr>
  </w:style>
  <w:style w:type="paragraph" w:styleId="28">
    <w:name w:val="List Continue 2"/>
    <w:basedOn w:val="a3"/>
    <w:qFormat/>
    <w:pPr>
      <w:adjustRightInd w:val="0"/>
      <w:snapToGrid w:val="0"/>
      <w:spacing w:after="120" w:line="360" w:lineRule="auto"/>
      <w:ind w:leftChars="400" w:left="840"/>
    </w:pPr>
    <w:rPr>
      <w:sz w:val="24"/>
    </w:rPr>
  </w:style>
  <w:style w:type="paragraph" w:styleId="af6">
    <w:name w:val="Normal (Web)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6">
    <w:name w:val="List Continue 3"/>
    <w:basedOn w:val="a3"/>
    <w:qFormat/>
    <w:pPr>
      <w:adjustRightInd w:val="0"/>
      <w:snapToGrid w:val="0"/>
      <w:spacing w:after="120" w:line="360" w:lineRule="auto"/>
      <w:ind w:leftChars="600" w:left="1260"/>
    </w:pPr>
    <w:rPr>
      <w:sz w:val="24"/>
    </w:rPr>
  </w:style>
  <w:style w:type="paragraph" w:styleId="11">
    <w:name w:val="index 1"/>
    <w:basedOn w:val="a3"/>
    <w:next w:val="a3"/>
    <w:qFormat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af7">
    <w:name w:val="Title"/>
    <w:basedOn w:val="a3"/>
    <w:qFormat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af8">
    <w:name w:val="annotation subject"/>
    <w:basedOn w:val="ab"/>
    <w:next w:val="ab"/>
    <w:link w:val="Char6"/>
    <w:qFormat/>
    <w:pPr>
      <w:adjustRightInd/>
      <w:spacing w:line="240" w:lineRule="auto"/>
      <w:textAlignment w:val="auto"/>
    </w:pPr>
  </w:style>
  <w:style w:type="paragraph" w:styleId="af9">
    <w:name w:val="Body Text First Indent"/>
    <w:basedOn w:val="a3"/>
    <w:qFormat/>
    <w:pPr>
      <w:spacing w:line="360" w:lineRule="auto"/>
      <w:ind w:firstLine="420"/>
    </w:pPr>
    <w:rPr>
      <w:rFonts w:ascii="宋体" w:hAnsi="宋体"/>
      <w:sz w:val="24"/>
    </w:rPr>
  </w:style>
  <w:style w:type="paragraph" w:styleId="29">
    <w:name w:val="Body Text First Indent 2"/>
    <w:basedOn w:val="ad"/>
    <w:link w:val="2Char1"/>
    <w:qFormat/>
    <w:pPr>
      <w:spacing w:after="120" w:line="240" w:lineRule="auto"/>
      <w:ind w:leftChars="200" w:left="420" w:firstLineChars="200" w:firstLine="420"/>
    </w:pPr>
  </w:style>
  <w:style w:type="table" w:styleId="afa">
    <w:name w:val="Table Grid"/>
    <w:basedOn w:val="a5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Pr>
      <w:b/>
    </w:rPr>
  </w:style>
  <w:style w:type="character" w:styleId="afc">
    <w:name w:val="page number"/>
    <w:basedOn w:val="a4"/>
    <w:qFormat/>
  </w:style>
  <w:style w:type="character" w:styleId="afd">
    <w:name w:val="FollowedHyperlink"/>
    <w:qFormat/>
    <w:rPr>
      <w:color w:val="333333"/>
      <w:u w:val="none"/>
    </w:rPr>
  </w:style>
  <w:style w:type="character" w:styleId="afe">
    <w:name w:val="Emphasis"/>
    <w:qFormat/>
    <w:rPr>
      <w:i/>
    </w:rPr>
  </w:style>
  <w:style w:type="character" w:styleId="aff">
    <w:name w:val="Hyperlink"/>
    <w:uiPriority w:val="99"/>
    <w:qFormat/>
    <w:rPr>
      <w:color w:val="333333"/>
      <w:u w:val="none"/>
    </w:rPr>
  </w:style>
  <w:style w:type="character" w:styleId="aff0">
    <w:name w:val="annotation reference"/>
    <w:qFormat/>
    <w:rPr>
      <w:sz w:val="21"/>
      <w:szCs w:val="21"/>
    </w:rPr>
  </w:style>
  <w:style w:type="character" w:styleId="aff1">
    <w:name w:val="footnote reference"/>
    <w:qFormat/>
    <w:rPr>
      <w:position w:val="6"/>
      <w:sz w:val="14"/>
      <w:vertAlign w:val="superscript"/>
    </w:rPr>
  </w:style>
  <w:style w:type="character" w:customStyle="1" w:styleId="CharChar6">
    <w:name w:val="Char Char6"/>
    <w:qFormat/>
    <w:rPr>
      <w:rFonts w:ascii="仿宋_GB2312" w:eastAsia="仿宋_GB2312"/>
      <w:kern w:val="2"/>
      <w:sz w:val="32"/>
    </w:rPr>
  </w:style>
  <w:style w:type="character" w:customStyle="1" w:styleId="Char5">
    <w:name w:val="脚注文本 Char"/>
    <w:link w:val="af4"/>
    <w:qFormat/>
    <w:rPr>
      <w:kern w:val="2"/>
      <w:sz w:val="18"/>
    </w:rPr>
  </w:style>
  <w:style w:type="character" w:customStyle="1" w:styleId="CharChar2">
    <w:name w:val="Char Char2"/>
    <w:qFormat/>
    <w:rPr>
      <w:rFonts w:eastAsia="宋体"/>
      <w:kern w:val="2"/>
      <w:sz w:val="18"/>
      <w:lang w:val="en-US" w:eastAsia="zh-CN"/>
    </w:rPr>
  </w:style>
  <w:style w:type="character" w:customStyle="1" w:styleId="2Char0">
    <w:name w:val="正文文本缩进 2 Char"/>
    <w:link w:val="25"/>
    <w:qFormat/>
    <w:rPr>
      <w:kern w:val="2"/>
      <w:sz w:val="28"/>
    </w:rPr>
  </w:style>
  <w:style w:type="character" w:customStyle="1" w:styleId="CharChar">
    <w:name w:val="Char Char"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">
    <w:name w:val="Table Text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Char6">
    <w:name w:val="批注主题 Char"/>
    <w:basedOn w:val="Char"/>
    <w:link w:val="af8"/>
    <w:qFormat/>
    <w:rPr>
      <w:sz w:val="24"/>
    </w:rPr>
  </w:style>
  <w:style w:type="character" w:customStyle="1" w:styleId="Char">
    <w:name w:val="批注文字 Char"/>
    <w:link w:val="ab"/>
    <w:qFormat/>
    <w:rPr>
      <w:sz w:val="24"/>
    </w:rPr>
  </w:style>
  <w:style w:type="character" w:customStyle="1" w:styleId="074Char1">
    <w:name w:val="标书正文:  0.74 厘米 Char1"/>
    <w:qFormat/>
    <w:rPr>
      <w:rFonts w:eastAsia="宋体"/>
      <w:kern w:val="2"/>
      <w:sz w:val="24"/>
      <w:lang w:val="en-US" w:eastAsia="zh-CN"/>
    </w:rPr>
  </w:style>
  <w:style w:type="character" w:customStyle="1" w:styleId="CharChar11">
    <w:name w:val="Char Char11"/>
    <w:qFormat/>
    <w:rPr>
      <w:rFonts w:ascii="宋体"/>
      <w:kern w:val="2"/>
      <w:sz w:val="28"/>
    </w:rPr>
  </w:style>
  <w:style w:type="character" w:customStyle="1" w:styleId="CharChar7">
    <w:name w:val="Char Char7"/>
    <w:qFormat/>
    <w:rPr>
      <w:rFonts w:ascii="宋体" w:eastAsia="宋体" w:hAnsi="宋体"/>
      <w:kern w:val="2"/>
      <w:sz w:val="28"/>
    </w:rPr>
  </w:style>
  <w:style w:type="character" w:customStyle="1" w:styleId="Char7">
    <w:name w:val="文字 Char"/>
    <w:qFormat/>
    <w:rPr>
      <w:rFonts w:ascii="宋体"/>
      <w:kern w:val="2"/>
      <w:sz w:val="28"/>
    </w:rPr>
  </w:style>
  <w:style w:type="character" w:customStyle="1" w:styleId="CharChar5">
    <w:name w:val="Char Char5"/>
    <w:qFormat/>
    <w:rPr>
      <w:rFonts w:ascii="Arial" w:eastAsia="宋体" w:hAnsi="Arial"/>
      <w:b/>
      <w:smallCaps/>
      <w:kern w:val="28"/>
      <w:sz w:val="36"/>
      <w:lang w:val="en-US" w:eastAsia="en-US"/>
    </w:rPr>
  </w:style>
  <w:style w:type="character" w:customStyle="1" w:styleId="2Char1">
    <w:name w:val="正文首行缩进 2 Char"/>
    <w:basedOn w:val="Char0"/>
    <w:link w:val="29"/>
    <w:qFormat/>
    <w:rPr>
      <w:kern w:val="2"/>
      <w:sz w:val="44"/>
    </w:rPr>
  </w:style>
  <w:style w:type="character" w:customStyle="1" w:styleId="Char0">
    <w:name w:val="正文文本缩进 Char"/>
    <w:link w:val="ad"/>
    <w:qFormat/>
    <w:rPr>
      <w:kern w:val="2"/>
      <w:sz w:val="44"/>
    </w:rPr>
  </w:style>
  <w:style w:type="character" w:customStyle="1" w:styleId="font61">
    <w:name w:val="font61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titleemph1">
    <w:name w:val="title_emph1"/>
    <w:qFormat/>
    <w:rPr>
      <w:rFonts w:ascii="Arial" w:hAnsi="Arial" w:hint="default"/>
      <w:b/>
      <w:sz w:val="20"/>
    </w:rPr>
  </w:style>
  <w:style w:type="character" w:customStyle="1" w:styleId="Char3">
    <w:name w:val="页脚 Char"/>
    <w:link w:val="af2"/>
    <w:uiPriority w:val="99"/>
    <w:qFormat/>
    <w:rPr>
      <w:kern w:val="2"/>
      <w:sz w:val="18"/>
    </w:rPr>
  </w:style>
  <w:style w:type="character" w:customStyle="1" w:styleId="CommentTextChar">
    <w:name w:val="Comment Text Char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v151">
    <w:name w:val="v151"/>
    <w:qFormat/>
    <w:rPr>
      <w:sz w:val="18"/>
    </w:rPr>
  </w:style>
  <w:style w:type="character" w:customStyle="1" w:styleId="font1">
    <w:name w:val="font1"/>
    <w:qFormat/>
    <w:rPr>
      <w:color w:val="000000"/>
      <w:sz w:val="18"/>
    </w:rPr>
  </w:style>
  <w:style w:type="character" w:customStyle="1" w:styleId="Char1">
    <w:name w:val="纯文本 Char"/>
    <w:link w:val="af"/>
    <w:uiPriority w:val="99"/>
    <w:qFormat/>
    <w:locked/>
    <w:rPr>
      <w:rFonts w:ascii="宋体" w:hAnsi="Courier New"/>
      <w:kern w:val="2"/>
      <w:sz w:val="21"/>
    </w:rPr>
  </w:style>
  <w:style w:type="character" w:customStyle="1" w:styleId="CharCharCharCharCharCharCharCharChar">
    <w:name w:val="Char Char Char Char Char Char Char Char Char"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CharCharChar">
    <w:name w:val="Table Text Char Char Char Char"/>
    <w:link w:val="TableText"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TableText">
    <w:name w:val="Table Text"/>
    <w:link w:val="TableTextCharCharChar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character" w:customStyle="1" w:styleId="2Char">
    <w:name w:val="标题 2 Char"/>
    <w:link w:val="23"/>
    <w:qFormat/>
    <w:rPr>
      <w:rFonts w:ascii="Arial" w:eastAsia="黑体" w:hAnsi="Arial"/>
      <w:b/>
      <w:kern w:val="2"/>
      <w:sz w:val="32"/>
    </w:rPr>
  </w:style>
  <w:style w:type="character" w:customStyle="1" w:styleId="H2Char">
    <w:name w:val="H2 Char"/>
    <w:qFormat/>
    <w:rPr>
      <w:rFonts w:ascii="Arial" w:eastAsia="宋体" w:hAnsi="Arial"/>
      <w:kern w:val="2"/>
      <w:sz w:val="28"/>
      <w:lang w:val="en-US" w:eastAsia="zh-CN"/>
    </w:rPr>
  </w:style>
  <w:style w:type="character" w:customStyle="1" w:styleId="top-det1">
    <w:name w:val="top-det1"/>
    <w:qFormat/>
    <w:rPr>
      <w:b/>
      <w:color w:val="000000"/>
    </w:rPr>
  </w:style>
  <w:style w:type="character" w:customStyle="1" w:styleId="aff2">
    <w:name w:val="批注文字 字符"/>
    <w:qFormat/>
    <w:rPr>
      <w:sz w:val="24"/>
    </w:rPr>
  </w:style>
  <w:style w:type="character" w:customStyle="1" w:styleId="3Char">
    <w:name w:val="标题 3 Char"/>
    <w:link w:val="30"/>
    <w:qFormat/>
    <w:rPr>
      <w:rFonts w:eastAsia="宋体"/>
      <w:b/>
      <w:kern w:val="2"/>
      <w:sz w:val="32"/>
      <w:lang w:val="en-US" w:eastAsia="zh-CN"/>
    </w:rPr>
  </w:style>
  <w:style w:type="character" w:customStyle="1" w:styleId="crowed11">
    <w:name w:val="crowed11"/>
    <w:qFormat/>
    <w:rPr>
      <w:rFonts w:hint="default"/>
      <w:sz w:val="24"/>
    </w:rPr>
  </w:style>
  <w:style w:type="character" w:customStyle="1" w:styleId="TableTextChar1Char">
    <w:name w:val="Table Text Char1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2a">
    <w:name w:val="标题 2 字符"/>
    <w:uiPriority w:val="99"/>
    <w:qFormat/>
    <w:rPr>
      <w:rFonts w:ascii="Arial" w:eastAsia="黑体" w:hAnsi="Arial"/>
      <w:b/>
      <w:kern w:val="2"/>
      <w:sz w:val="32"/>
    </w:rPr>
  </w:style>
  <w:style w:type="character" w:customStyle="1" w:styleId="TableHeadingCharChar">
    <w:name w:val="Table Heading Char Char"/>
    <w:qFormat/>
    <w:rPr>
      <w:rFonts w:ascii="Arial" w:eastAsia="黑体" w:hAnsi="Arial"/>
      <w:kern w:val="2"/>
      <w:sz w:val="18"/>
      <w:lang w:val="en-US" w:eastAsia="zh-CN"/>
    </w:rPr>
  </w:style>
  <w:style w:type="character" w:customStyle="1" w:styleId="CharChar0">
    <w:name w:val="文字 Char Char"/>
    <w:link w:val="aff3"/>
    <w:qFormat/>
    <w:rPr>
      <w:rFonts w:ascii="宋体"/>
      <w:kern w:val="2"/>
      <w:sz w:val="28"/>
    </w:rPr>
  </w:style>
  <w:style w:type="paragraph" w:customStyle="1" w:styleId="aff3">
    <w:name w:val="文字"/>
    <w:basedOn w:val="a3"/>
    <w:link w:val="CharChar0"/>
    <w:qFormat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aff4">
    <w:name w:val="样式 宋体"/>
    <w:qFormat/>
    <w:rPr>
      <w:rFonts w:ascii="宋体" w:eastAsia="宋体" w:hAnsi="宋体"/>
      <w:sz w:val="28"/>
    </w:rPr>
  </w:style>
  <w:style w:type="character" w:customStyle="1" w:styleId="Char8">
    <w:name w:val="正文 + 三号 Char"/>
    <w:qFormat/>
    <w:rPr>
      <w:rFonts w:eastAsia="宋体"/>
      <w:kern w:val="2"/>
      <w:sz w:val="21"/>
      <w:lang w:val="en-US" w:eastAsia="zh-CN"/>
    </w:rPr>
  </w:style>
  <w:style w:type="character" w:customStyle="1" w:styleId="Char9">
    <w:name w:val="小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37">
    <w:name w:val="标题 3 字符"/>
    <w:qFormat/>
    <w:rPr>
      <w:rFonts w:eastAsia="宋体"/>
      <w:b/>
      <w:kern w:val="2"/>
      <w:sz w:val="32"/>
      <w:lang w:val="en-US" w:eastAsia="zh-CN"/>
    </w:rPr>
  </w:style>
  <w:style w:type="character" w:customStyle="1" w:styleId="content-white1">
    <w:name w:val="content-white1"/>
    <w:qFormat/>
    <w:rPr>
      <w:color w:val="auto"/>
      <w:sz w:val="18"/>
      <w:u w:val="none"/>
    </w:rPr>
  </w:style>
  <w:style w:type="character" w:customStyle="1" w:styleId="Char2">
    <w:name w:val="日期 Char"/>
    <w:link w:val="af0"/>
    <w:uiPriority w:val="99"/>
    <w:qFormat/>
    <w:rPr>
      <w:kern w:val="2"/>
      <w:sz w:val="28"/>
    </w:rPr>
  </w:style>
  <w:style w:type="character" w:customStyle="1" w:styleId="font31">
    <w:name w:val="font31"/>
    <w:qFormat/>
    <w:rPr>
      <w:rFonts w:ascii="微软雅黑 Light" w:eastAsia="微软雅黑 Light" w:hAnsi="微软雅黑 Light" w:cs="微软雅黑 Light" w:hint="default"/>
      <w:color w:val="000000"/>
      <w:sz w:val="24"/>
      <w:szCs w:val="24"/>
      <w:u w:val="none"/>
    </w:rPr>
  </w:style>
  <w:style w:type="character" w:customStyle="1" w:styleId="Char4">
    <w:name w:val="页眉 Char"/>
    <w:link w:val="af3"/>
    <w:uiPriority w:val="99"/>
    <w:qFormat/>
    <w:rPr>
      <w:kern w:val="2"/>
      <w:sz w:val="18"/>
    </w:rPr>
  </w:style>
  <w:style w:type="character" w:customStyle="1" w:styleId="CharChar4">
    <w:name w:val="Char Char4"/>
    <w:qFormat/>
    <w:rPr>
      <w:rFonts w:eastAsia="宋体"/>
      <w:b/>
      <w:kern w:val="2"/>
      <w:sz w:val="21"/>
      <w:lang w:val="en-US" w:eastAsia="zh-CN"/>
    </w:rPr>
  </w:style>
  <w:style w:type="character" w:customStyle="1" w:styleId="110">
    <w:name w:val="未命名11"/>
    <w:qFormat/>
    <w:rPr>
      <w:color w:val="77FFFF"/>
      <w:sz w:val="24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Char3">
    <w:name w:val="Char Char3"/>
    <w:qFormat/>
    <w:rPr>
      <w:rFonts w:eastAsia="宋体"/>
      <w:kern w:val="2"/>
      <w:sz w:val="18"/>
      <w:lang w:val="en-US" w:eastAsia="zh-CN"/>
    </w:rPr>
  </w:style>
  <w:style w:type="character" w:customStyle="1" w:styleId="TableTextChar1CharChar">
    <w:name w:val="Table Text Char1 Char Char"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aff5">
    <w:name w:val="项目"/>
    <w:basedOn w:val="a3"/>
    <w:qFormat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aff6">
    <w:name w:val="普通正文"/>
    <w:basedOn w:val="a3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TableTextCharCharChar">
    <w:name w:val="Table Text Char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ff7">
    <w:name w:val="内容标题"/>
    <w:basedOn w:val="a9"/>
    <w:qFormat/>
    <w:rPr>
      <w:rFonts w:ascii="Tahoma" w:hAnsi="Tahoma"/>
      <w:sz w:val="24"/>
    </w:rPr>
  </w:style>
  <w:style w:type="paragraph" w:customStyle="1" w:styleId="TableTextCharChar">
    <w:name w:val="Table Text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content">
    <w:name w:val="content"/>
    <w:basedOn w:val="a3"/>
    <w:qFormat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style1">
    <w:name w:val="style1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aff8">
    <w:name w:val="样式 宋体 五号 行距: 单倍行距"/>
    <w:basedOn w:val="a3"/>
    <w:qFormat/>
    <w:pPr>
      <w:adjustRightInd w:val="0"/>
      <w:jc w:val="left"/>
    </w:pPr>
    <w:rPr>
      <w:rFonts w:ascii="宋体" w:hAnsi="宋体"/>
      <w:kern w:val="0"/>
    </w:rPr>
  </w:style>
  <w:style w:type="paragraph" w:customStyle="1" w:styleId="aff9">
    <w:name w:val="正文表格"/>
    <w:basedOn w:val="a3"/>
    <w:qFormat/>
    <w:pPr>
      <w:adjustRightInd w:val="0"/>
      <w:spacing w:before="40" w:after="40"/>
    </w:pPr>
    <w:rPr>
      <w:sz w:val="24"/>
    </w:rPr>
  </w:style>
  <w:style w:type="paragraph" w:customStyle="1" w:styleId="Char1CharCharChar">
    <w:name w:val="Char1 Char Char Char"/>
    <w:basedOn w:val="a3"/>
    <w:qFormat/>
    <w:rPr>
      <w:rFonts w:ascii="Tahoma" w:hAnsi="Tahoma"/>
      <w:sz w:val="24"/>
    </w:rPr>
  </w:style>
  <w:style w:type="paragraph" w:customStyle="1" w:styleId="affa">
    <w:name w:val="af"/>
    <w:basedOn w:val="a3"/>
    <w:qFormat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Title-Revision">
    <w:name w:val="Title - Revision"/>
    <w:basedOn w:val="af7"/>
    <w:qFormat/>
    <w:pPr>
      <w:spacing w:before="720"/>
    </w:pPr>
  </w:style>
  <w:style w:type="paragraph" w:customStyle="1" w:styleId="12">
    <w:name w:val="1.正文"/>
    <w:basedOn w:val="a3"/>
    <w:qFormat/>
    <w:pPr>
      <w:spacing w:line="360" w:lineRule="auto"/>
      <w:ind w:leftChars="225" w:left="540" w:firstLineChars="225" w:firstLine="540"/>
    </w:pPr>
    <w:rPr>
      <w:sz w:val="24"/>
    </w:rPr>
  </w:style>
  <w:style w:type="paragraph" w:customStyle="1" w:styleId="Title-Date">
    <w:name w:val="Title - Date"/>
    <w:basedOn w:val="af7"/>
    <w:next w:val="a3"/>
    <w:qFormat/>
    <w:pPr>
      <w:spacing w:before="240" w:after="720"/>
    </w:pPr>
    <w:rPr>
      <w:sz w:val="28"/>
    </w:rPr>
  </w:style>
  <w:style w:type="paragraph" w:customStyle="1" w:styleId="00">
    <w:name w:val="00"/>
    <w:basedOn w:val="a3"/>
    <w:qFormat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ItemStepinTable">
    <w:name w:val="Item Step in Table"/>
    <w:qFormat/>
    <w:pPr>
      <w:numPr>
        <w:numId w:val="4"/>
      </w:numPr>
      <w:tabs>
        <w:tab w:val="left" w:pos="397"/>
      </w:tabs>
      <w:spacing w:before="40" w:after="40"/>
      <w:jc w:val="both"/>
    </w:pPr>
    <w:rPr>
      <w:rFonts w:ascii="Arial" w:hAnsi="Arial"/>
      <w:sz w:val="18"/>
    </w:rPr>
  </w:style>
  <w:style w:type="paragraph" w:customStyle="1" w:styleId="CharChar1">
    <w:name w:val="Char Char1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TableTextChar1">
    <w:name w:val="Table Text Char1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">
    <w:name w:val="表号"/>
    <w:basedOn w:val="a3"/>
    <w:qFormat/>
    <w:pPr>
      <w:numPr>
        <w:numId w:val="5"/>
      </w:numPr>
      <w:tabs>
        <w:tab w:val="clear" w:pos="360"/>
        <w:tab w:val="left" w:pos="648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210">
    <w:name w:val="正文文本缩进 21"/>
    <w:basedOn w:val="a3"/>
    <w:qFormat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INStep">
    <w:name w:val="IN Step"/>
    <w:basedOn w:val="a3"/>
    <w:qFormat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CharCharCharCharCharCharCharCharCharCharCharCharChar">
    <w:name w:val="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ItemList">
    <w:name w:val="Item List"/>
    <w:qFormat/>
    <w:pPr>
      <w:numPr>
        <w:numId w:val="6"/>
      </w:numPr>
      <w:spacing w:line="300" w:lineRule="auto"/>
      <w:jc w:val="both"/>
    </w:pPr>
    <w:rPr>
      <w:rFonts w:ascii="Arial" w:hAnsi="Arial"/>
      <w:sz w:val="21"/>
    </w:rPr>
  </w:style>
  <w:style w:type="paragraph" w:customStyle="1" w:styleId="affb">
    <w:name w:val="标准正文"/>
    <w:basedOn w:val="ad"/>
    <w:qFormat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CSS1Char">
    <w:name w:val="CSS1级正文 Char"/>
    <w:basedOn w:val="ac"/>
    <w:qFormat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affc">
    <w:name w:val="表头文本"/>
    <w:qFormat/>
    <w:pPr>
      <w:jc w:val="center"/>
    </w:pPr>
    <w:rPr>
      <w:rFonts w:ascii="Arial" w:hAnsi="Arial"/>
      <w:b/>
      <w:sz w:val="21"/>
    </w:rPr>
  </w:style>
  <w:style w:type="paragraph" w:customStyle="1" w:styleId="affd">
    <w:name w:val="图标"/>
    <w:basedOn w:val="a3"/>
    <w:next w:val="a3"/>
    <w:qFormat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2">
    <w:name w:val="操作步骤"/>
    <w:basedOn w:val="a3"/>
    <w:qFormat/>
    <w:pPr>
      <w:numPr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3"/>
    <w:qFormat/>
    <w:pPr>
      <w:tabs>
        <w:tab w:val="left" w:pos="360"/>
      </w:tabs>
    </w:pPr>
    <w:rPr>
      <w:sz w:val="24"/>
    </w:rPr>
  </w:style>
  <w:style w:type="paragraph" w:customStyle="1" w:styleId="220">
    <w:name w:val="样式 样式 首行缩进:  2 字符 + 首行缩进:  2 字符"/>
    <w:basedOn w:val="a3"/>
    <w:qFormat/>
    <w:pPr>
      <w:numPr>
        <w:numId w:val="8"/>
      </w:numPr>
      <w:tabs>
        <w:tab w:val="clear" w:pos="1230"/>
      </w:tabs>
      <w:spacing w:line="360" w:lineRule="auto"/>
      <w:ind w:firstLineChars="200" w:firstLine="480"/>
    </w:pPr>
    <w:rPr>
      <w:sz w:val="24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3"/>
    <w:qFormat/>
    <w:rPr>
      <w:rFonts w:ascii="Tahoma" w:hAnsi="Tahoma"/>
      <w:sz w:val="24"/>
    </w:rPr>
  </w:style>
  <w:style w:type="paragraph" w:customStyle="1" w:styleId="affe">
    <w:name w:val="表头样式"/>
    <w:basedOn w:val="a3"/>
    <w:qFormat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3">
    <w:name w:val="表格1"/>
    <w:basedOn w:val="a3"/>
    <w:next w:val="a3"/>
    <w:qFormat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ItemStep">
    <w:name w:val="Item Step"/>
    <w:qFormat/>
    <w:pPr>
      <w:tabs>
        <w:tab w:val="left" w:pos="1644"/>
      </w:tabs>
      <w:ind w:left="1644" w:hanging="510"/>
      <w:outlineLvl w:val="4"/>
    </w:pPr>
    <w:rPr>
      <w:rFonts w:ascii="Arial" w:hAnsi="Arial"/>
      <w:sz w:val="21"/>
    </w:rPr>
  </w:style>
  <w:style w:type="paragraph" w:customStyle="1" w:styleId="afff">
    <w:name w:val="表格内文字"/>
    <w:basedOn w:val="af"/>
    <w:qFormat/>
    <w:pPr>
      <w:adjustRightInd w:val="0"/>
    </w:pPr>
    <w:rPr>
      <w:color w:val="000000"/>
      <w:lang w:val="en-GB"/>
    </w:rPr>
  </w:style>
  <w:style w:type="paragraph" w:customStyle="1" w:styleId="ParaCharCharCharCharCharCharChar">
    <w:name w:val="默认段落字体 Para Char Char Char Char Char Char Char"/>
    <w:basedOn w:val="a3"/>
    <w:qFormat/>
    <w:rPr>
      <w:rFonts w:ascii="Tahoma" w:hAnsi="Tahoma"/>
      <w:sz w:val="24"/>
    </w:rPr>
  </w:style>
  <w:style w:type="paragraph" w:customStyle="1" w:styleId="38">
    <w:name w:val="样式3"/>
    <w:basedOn w:val="1"/>
    <w:next w:val="1"/>
    <w:qFormat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afff0">
    <w:name w:val="正文格式"/>
    <w:basedOn w:val="a3"/>
    <w:qFormat/>
    <w:pPr>
      <w:widowControl/>
      <w:adjustRightInd w:val="0"/>
      <w:snapToGrid w:val="0"/>
      <w:spacing w:before="60" w:line="360" w:lineRule="auto"/>
      <w:ind w:firstLineChars="200" w:firstLine="48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afff1">
    <w:name w:val="司法正文"/>
    <w:qFormat/>
    <w:pPr>
      <w:widowControl w:val="0"/>
      <w:ind w:firstLineChars="200" w:firstLine="200"/>
      <w:jc w:val="both"/>
    </w:pPr>
    <w:rPr>
      <w:rFonts w:eastAsia="仿宋_GB2312"/>
      <w:sz w:val="32"/>
    </w:rPr>
  </w:style>
  <w:style w:type="paragraph" w:customStyle="1" w:styleId="2b">
    <w:name w:val="附录2"/>
    <w:basedOn w:val="a3"/>
    <w:next w:val="a3"/>
    <w:qFormat/>
    <w:pPr>
      <w:tabs>
        <w:tab w:val="left" w:pos="420"/>
        <w:tab w:val="left" w:pos="624"/>
      </w:tabs>
      <w:ind w:left="420" w:hanging="420"/>
      <w:outlineLvl w:val="1"/>
    </w:pPr>
    <w:rPr>
      <w:rFonts w:ascii="黑体" w:eastAsia="黑体" w:hAnsi="黑体"/>
      <w:b/>
      <w:sz w:val="32"/>
    </w:rPr>
  </w:style>
  <w:style w:type="paragraph" w:customStyle="1" w:styleId="afff2">
    <w:name w:val="段落正文"/>
    <w:basedOn w:val="a3"/>
    <w:qFormat/>
    <w:pPr>
      <w:spacing w:beforeLines="50" w:before="156" w:line="360" w:lineRule="auto"/>
      <w:ind w:firstLineChars="200" w:firstLine="200"/>
    </w:pPr>
    <w:rPr>
      <w:spacing w:val="2"/>
      <w:sz w:val="24"/>
    </w:rPr>
  </w:style>
  <w:style w:type="paragraph" w:customStyle="1" w:styleId="afff3">
    <w:name w:val="文章正文"/>
    <w:basedOn w:val="a3"/>
    <w:qFormat/>
    <w:pPr>
      <w:ind w:firstLineChars="200" w:firstLine="560"/>
    </w:pPr>
    <w:rPr>
      <w:rFonts w:ascii="仿宋_GB2312" w:eastAsia="仿宋_GB2312" w:hAnsi="宋体"/>
      <w:color w:val="000000"/>
    </w:rPr>
  </w:style>
  <w:style w:type="paragraph" w:customStyle="1" w:styleId="Chara">
    <w:name w:val="Char"/>
    <w:basedOn w:val="a3"/>
    <w:qFormat/>
    <w:pPr>
      <w:spacing w:line="240" w:lineRule="atLeast"/>
      <w:ind w:left="420" w:firstLine="420"/>
    </w:pPr>
    <w:rPr>
      <w:kern w:val="0"/>
    </w:rPr>
  </w:style>
  <w:style w:type="paragraph" w:customStyle="1" w:styleId="afff4">
    <w:name w:val="列表项目"/>
    <w:basedOn w:val="a3"/>
    <w:qFormat/>
    <w:pPr>
      <w:tabs>
        <w:tab w:val="left" w:pos="420"/>
      </w:tabs>
      <w:spacing w:line="288" w:lineRule="auto"/>
      <w:ind w:leftChars="200" w:left="840" w:hangingChars="200" w:hanging="420"/>
    </w:pPr>
  </w:style>
  <w:style w:type="paragraph" w:customStyle="1" w:styleId="14">
    <w:name w:val="列出段落1"/>
    <w:next w:val="a8"/>
    <w:qFormat/>
    <w:pPr>
      <w:widowControl w:val="0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paragraph" w:customStyle="1" w:styleId="xl53">
    <w:name w:val="xl53"/>
    <w:basedOn w:val="a3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44">
    <w:name w:val="正文4"/>
    <w:basedOn w:val="a3"/>
    <w:qFormat/>
    <w:pPr>
      <w:tabs>
        <w:tab w:val="left" w:pos="1275"/>
      </w:tabs>
      <w:spacing w:before="60" w:after="60" w:line="360" w:lineRule="auto"/>
      <w:ind w:leftChars="400" w:left="820" w:hanging="705"/>
    </w:pPr>
    <w:rPr>
      <w:sz w:val="24"/>
    </w:rPr>
  </w:style>
  <w:style w:type="paragraph" w:customStyle="1" w:styleId="afff5">
    <w:name w:val="关键词"/>
    <w:basedOn w:val="a3"/>
    <w:next w:val="a3"/>
    <w:qFormat/>
    <w:pPr>
      <w:spacing w:line="360" w:lineRule="auto"/>
    </w:pPr>
    <w:rPr>
      <w:rFonts w:eastAsia="黑体"/>
      <w:sz w:val="20"/>
    </w:rPr>
  </w:style>
  <w:style w:type="paragraph" w:customStyle="1" w:styleId="afff6">
    <w:name w:val="可研正文"/>
    <w:basedOn w:val="ac"/>
    <w:qFormat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074">
    <w:name w:val="标书正文:  0.74 厘米"/>
    <w:basedOn w:val="a3"/>
    <w:qFormat/>
    <w:pPr>
      <w:snapToGrid w:val="0"/>
      <w:spacing w:line="360" w:lineRule="auto"/>
      <w:ind w:firstLine="420"/>
    </w:pPr>
    <w:rPr>
      <w:sz w:val="24"/>
    </w:rPr>
  </w:style>
  <w:style w:type="paragraph" w:customStyle="1" w:styleId="605">
    <w:name w:val="样式 标题 6第五层条 + 三号 段前: 0.5 行"/>
    <w:basedOn w:val="6"/>
    <w:qFormat/>
    <w:pPr>
      <w:widowControl/>
      <w:adjustRightInd/>
      <w:snapToGrid/>
      <w:spacing w:beforeLines="50" w:before="156"/>
      <w:jc w:val="left"/>
    </w:pPr>
    <w:rPr>
      <w:snapToGrid w:val="0"/>
      <w:kern w:val="24"/>
      <w:sz w:val="28"/>
    </w:rPr>
  </w:style>
  <w:style w:type="paragraph" w:customStyle="1" w:styleId="15">
    <w:name w:val="1"/>
    <w:basedOn w:val="a3"/>
    <w:next w:val="af"/>
    <w:qFormat/>
    <w:rPr>
      <w:rFonts w:ascii="宋体" w:hAnsi="Courier New"/>
    </w:rPr>
  </w:style>
  <w:style w:type="paragraph" w:customStyle="1" w:styleId="afff7">
    <w:name w:val="没有缩进（为图形使用）"/>
    <w:basedOn w:val="a3"/>
    <w:qFormat/>
    <w:pPr>
      <w:spacing w:before="120" w:after="120" w:line="360" w:lineRule="auto"/>
    </w:pPr>
    <w:rPr>
      <w:sz w:val="24"/>
    </w:rPr>
  </w:style>
  <w:style w:type="paragraph" w:customStyle="1" w:styleId="afff8">
    <w:name w:val="标题无"/>
    <w:basedOn w:val="a3"/>
    <w:qFormat/>
    <w:pPr>
      <w:spacing w:line="360" w:lineRule="auto"/>
    </w:pPr>
    <w:rPr>
      <w:sz w:val="24"/>
    </w:rPr>
  </w:style>
  <w:style w:type="paragraph" w:customStyle="1" w:styleId="16">
    <w:name w:val="修订1"/>
    <w:qFormat/>
    <w:rPr>
      <w:rFonts w:ascii="Calibri" w:hAnsi="Calibri"/>
      <w:kern w:val="2"/>
      <w:sz w:val="21"/>
    </w:rPr>
  </w:style>
  <w:style w:type="paragraph" w:customStyle="1" w:styleId="a1">
    <w:name w:val="章标题"/>
    <w:next w:val="a3"/>
    <w:qFormat/>
    <w:pPr>
      <w:numPr>
        <w:ilvl w:val="1"/>
        <w:numId w:val="4"/>
      </w:numPr>
      <w:spacing w:beforeLines="50" w:before="156" w:afterLines="50" w:after="156"/>
      <w:ind w:left="0"/>
      <w:jc w:val="both"/>
      <w:outlineLvl w:val="1"/>
    </w:pPr>
    <w:rPr>
      <w:rFonts w:ascii="黑体" w:eastAsia="黑体"/>
      <w:sz w:val="24"/>
    </w:rPr>
  </w:style>
  <w:style w:type="paragraph" w:customStyle="1" w:styleId="afff9">
    <w:name w:val="图例"/>
    <w:basedOn w:val="a3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CharChar14CharChar">
    <w:name w:val="Char Char14 Char Char"/>
    <w:basedOn w:val="a3"/>
    <w:qFormat/>
    <w:rPr>
      <w:szCs w:val="24"/>
    </w:rPr>
  </w:style>
  <w:style w:type="paragraph" w:customStyle="1" w:styleId="xl23">
    <w:name w:val="xl23"/>
    <w:basedOn w:val="a3"/>
    <w:qFormat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Char10">
    <w:name w:val="Char1"/>
    <w:basedOn w:val="a3"/>
    <w:qFormat/>
  </w:style>
  <w:style w:type="paragraph" w:customStyle="1" w:styleId="17">
    <w:name w:val="正文1"/>
    <w:basedOn w:val="a3"/>
    <w:qFormat/>
    <w:pPr>
      <w:spacing w:line="300" w:lineRule="auto"/>
      <w:ind w:firstLineChars="200" w:firstLine="200"/>
    </w:pPr>
    <w:rPr>
      <w:sz w:val="24"/>
    </w:rPr>
  </w:style>
  <w:style w:type="paragraph" w:customStyle="1" w:styleId="2c">
    <w:name w:val="正文字缩2字"/>
    <w:basedOn w:val="a3"/>
    <w:qFormat/>
    <w:pPr>
      <w:spacing w:before="60" w:after="60" w:line="360" w:lineRule="auto"/>
      <w:ind w:leftChars="200" w:left="200" w:firstLineChars="200" w:firstLine="200"/>
    </w:pPr>
    <w:rPr>
      <w:sz w:val="24"/>
    </w:rPr>
  </w:style>
  <w:style w:type="paragraph" w:customStyle="1" w:styleId="afffa">
    <w:name w:val="缺省文本"/>
    <w:basedOn w:val="a3"/>
    <w:qFormat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CharCharChar">
    <w:name w:val="Char Char Char"/>
    <w:basedOn w:val="a3"/>
    <w:qFormat/>
    <w:rPr>
      <w:rFonts w:ascii="Tahoma" w:hAnsi="Tahoma"/>
      <w:sz w:val="24"/>
    </w:rPr>
  </w:style>
  <w:style w:type="paragraph" w:customStyle="1" w:styleId="211">
    <w:name w:val="正文文本 21"/>
    <w:basedOn w:val="a3"/>
    <w:qFormat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Char2CharCharCharCharCharChar">
    <w:name w:val="Char2 Char Char Char Char Char Char"/>
    <w:basedOn w:val="a3"/>
    <w:qFormat/>
    <w:rPr>
      <w:rFonts w:ascii="仿宋_GB2312"/>
      <w:b/>
      <w:sz w:val="30"/>
    </w:rPr>
  </w:style>
  <w:style w:type="paragraph" w:customStyle="1" w:styleId="CharCharCharCharChar">
    <w:name w:val="Char Char Char Char Char"/>
    <w:basedOn w:val="a3"/>
    <w:qFormat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39">
    <w:name w:val="附录3"/>
    <w:basedOn w:val="a3"/>
    <w:next w:val="a3"/>
    <w:qFormat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afffb">
    <w:name w:val="二级条标题"/>
    <w:basedOn w:val="afffc"/>
    <w:next w:val="afffd"/>
    <w:qFormat/>
    <w:pPr>
      <w:ind w:left="840"/>
      <w:outlineLvl w:val="3"/>
    </w:pPr>
  </w:style>
  <w:style w:type="paragraph" w:customStyle="1" w:styleId="afffc">
    <w:name w:val="一级条标题"/>
    <w:basedOn w:val="a1"/>
    <w:next w:val="afffd"/>
    <w:qFormat/>
    <w:pPr>
      <w:numPr>
        <w:numId w:val="0"/>
      </w:numPr>
      <w:spacing w:beforeLines="0" w:before="0" w:afterLines="0" w:after="0"/>
      <w:ind w:left="525"/>
      <w:outlineLvl w:val="2"/>
    </w:pPr>
    <w:rPr>
      <w:sz w:val="21"/>
    </w:rPr>
  </w:style>
  <w:style w:type="paragraph" w:customStyle="1" w:styleId="afffd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Char20">
    <w:name w:val="Char2"/>
    <w:basedOn w:val="a3"/>
    <w:qFormat/>
    <w:pPr>
      <w:spacing w:line="240" w:lineRule="atLeast"/>
      <w:ind w:left="420" w:firstLine="420"/>
    </w:pPr>
    <w:rPr>
      <w:kern w:val="0"/>
    </w:rPr>
  </w:style>
  <w:style w:type="paragraph" w:customStyle="1" w:styleId="afffe">
    <w:name w:val="样式 宋体 五号 两端对齐 行距: 单倍行距"/>
    <w:basedOn w:val="a3"/>
    <w:qFormat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CharCharCharCharChar0">
    <w:name w:val="文档正文 Char Char Char Char Char"/>
    <w:basedOn w:val="a3"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Charb">
    <w:name w:val="段 Char"/>
    <w:qFormat/>
    <w:pPr>
      <w:autoSpaceDE w:val="0"/>
      <w:autoSpaceDN w:val="0"/>
      <w:ind w:firstLineChars="200" w:firstLine="200"/>
      <w:jc w:val="both"/>
    </w:pPr>
    <w:rPr>
      <w:rFonts w:ascii="宋体" w:hAnsi="Calibri"/>
      <w:sz w:val="21"/>
    </w:rPr>
  </w:style>
  <w:style w:type="paragraph" w:customStyle="1" w:styleId="18">
    <w:name w:val="首行缩进 1"/>
    <w:basedOn w:val="a3"/>
    <w:qFormat/>
    <w:pPr>
      <w:spacing w:after="120" w:line="360" w:lineRule="auto"/>
      <w:ind w:firstLineChars="200" w:firstLine="200"/>
    </w:pPr>
    <w:rPr>
      <w:sz w:val="24"/>
    </w:rPr>
  </w:style>
  <w:style w:type="paragraph" w:customStyle="1" w:styleId="19">
    <w:name w:val="文本1"/>
    <w:basedOn w:val="a3"/>
    <w:qFormat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412">
    <w:name w:val="样式 正文缩进正文（首行缩进两字）表正文正文非缩进特点标题4段1 + 首行缩进:  2 字符"/>
    <w:basedOn w:val="a7"/>
    <w:qFormat/>
    <w:pPr>
      <w:ind w:firstLineChars="200" w:firstLine="480"/>
    </w:pPr>
  </w:style>
  <w:style w:type="paragraph" w:customStyle="1" w:styleId="affff">
    <w:name w:val="表文字"/>
    <w:qFormat/>
    <w:rPr>
      <w:rFonts w:ascii="宋体"/>
      <w:kern w:val="2"/>
    </w:rPr>
  </w:style>
  <w:style w:type="paragraph" w:customStyle="1" w:styleId="INFeature">
    <w:name w:val="IN Feature"/>
    <w:next w:val="INStep"/>
    <w:qFormat/>
    <w:pPr>
      <w:keepNext/>
      <w:keepLines/>
      <w:spacing w:before="240" w:after="240"/>
      <w:outlineLvl w:val="7"/>
    </w:pPr>
    <w:rPr>
      <w:rFonts w:ascii="Arial" w:eastAsia="黑体" w:hAnsi="Arial"/>
      <w:sz w:val="21"/>
    </w:rPr>
  </w:style>
  <w:style w:type="paragraph" w:customStyle="1" w:styleId="1a">
    <w:name w:val="样式1"/>
    <w:basedOn w:val="4"/>
    <w:qFormat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151">
    <w:name w:val="样式 行距: 1.5 倍行距1"/>
    <w:basedOn w:val="a3"/>
    <w:qFormat/>
    <w:pPr>
      <w:snapToGrid w:val="0"/>
    </w:pPr>
  </w:style>
  <w:style w:type="paragraph" w:customStyle="1" w:styleId="StyleHeading3h3Heading3-oldLevel3HeadH3level3PIM3se">
    <w:name w:val="Style Heading 3h3Heading 3 - oldLevel 3 HeadH3level_3PIM 3se..."/>
    <w:basedOn w:val="30"/>
    <w:qFormat/>
    <w:pPr>
      <w:numPr>
        <w:ilvl w:val="2"/>
        <w:numId w:val="9"/>
      </w:numPr>
      <w:tabs>
        <w:tab w:val="left" w:pos="709"/>
      </w:tabs>
    </w:pPr>
  </w:style>
  <w:style w:type="paragraph" w:customStyle="1" w:styleId="tabletext0">
    <w:name w:val="tabletext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样式2"/>
    <w:basedOn w:val="4"/>
    <w:qFormat/>
    <w:pPr>
      <w:numPr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45">
    <w:name w:val="附录4"/>
    <w:basedOn w:val="a3"/>
    <w:next w:val="a3"/>
    <w:qFormat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eastAsia="黑体" w:hAnsi="Arial"/>
      <w:kern w:val="0"/>
    </w:rPr>
  </w:style>
  <w:style w:type="paragraph" w:customStyle="1" w:styleId="CharCharCharCharCharChar">
    <w:name w:val="Char Char 字元 字元 字元 Char Char Char Char"/>
    <w:basedOn w:val="a3"/>
    <w:qFormat/>
    <w:pPr>
      <w:adjustRightInd w:val="0"/>
      <w:spacing w:line="360" w:lineRule="auto"/>
    </w:pPr>
    <w:rPr>
      <w:kern w:val="0"/>
      <w:sz w:val="24"/>
    </w:rPr>
  </w:style>
  <w:style w:type="paragraph" w:customStyle="1" w:styleId="affff0">
    <w:name w:val="编号正文"/>
    <w:basedOn w:val="affff1"/>
    <w:qFormat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affff1">
    <w:name w:val="文档正文"/>
    <w:basedOn w:val="a3"/>
    <w:qFormat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1Heading0SectionHeadPIM1H1h11stlevell11H1">
    <w:name w:val="样式 标题 1章标题Heading 0Section HeadPIM 1H1h11st levell11H1..."/>
    <w:basedOn w:val="1"/>
    <w:qFormat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eastAsia="黑体" w:hAnsi="宋体"/>
      <w:b/>
      <w:kern w:val="44"/>
      <w:sz w:val="36"/>
    </w:rPr>
  </w:style>
  <w:style w:type="paragraph" w:customStyle="1" w:styleId="CharChar1Char">
    <w:name w:val="Char Char1 Char"/>
    <w:basedOn w:val="a3"/>
    <w:qFormat/>
    <w:rPr>
      <w:rFonts w:ascii="Tahoma" w:hAnsi="Tahoma"/>
      <w:sz w:val="24"/>
      <w:szCs w:val="24"/>
    </w:rPr>
  </w:style>
  <w:style w:type="paragraph" w:customStyle="1" w:styleId="CharCharCharCharCharCharChar">
    <w:name w:val="Char Char Char Char Char Char Char"/>
    <w:basedOn w:val="a3"/>
    <w:qFormat/>
    <w:rPr>
      <w:rFonts w:ascii="Tahoma" w:hAnsi="Tahoma"/>
      <w:sz w:val="24"/>
    </w:rPr>
  </w:style>
  <w:style w:type="paragraph" w:customStyle="1" w:styleId="affff2">
    <w:name w:val="二级列表"/>
    <w:basedOn w:val="afff2"/>
    <w:next w:val="afff2"/>
    <w:qFormat/>
    <w:pPr>
      <w:tabs>
        <w:tab w:val="left" w:pos="2120"/>
      </w:tabs>
      <w:ind w:firstLineChars="0" w:firstLine="0"/>
    </w:pPr>
    <w:rPr>
      <w:b/>
    </w:rPr>
  </w:style>
  <w:style w:type="paragraph" w:customStyle="1" w:styleId="Note">
    <w:name w:val="Note"/>
    <w:basedOn w:val="a3"/>
    <w:qFormat/>
    <w:pPr>
      <w:pBdr>
        <w:top w:val="single" w:sz="12" w:space="3" w:color="auto"/>
        <w:bottom w:val="single" w:sz="12" w:space="3" w:color="auto"/>
      </w:pBdr>
      <w:spacing w:line="360" w:lineRule="auto"/>
    </w:pPr>
    <w:rPr>
      <w:sz w:val="24"/>
    </w:rPr>
  </w:style>
  <w:style w:type="paragraph" w:customStyle="1" w:styleId="16615">
    <w:name w:val="样式 标题 1 + 居中 段前: 6 磅 段后: 6 磅 行距: 1.5 倍行距"/>
    <w:basedOn w:val="1"/>
    <w:qFormat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FigureDescription">
    <w:name w:val="Figure Description"/>
    <w:next w:val="a3"/>
    <w:qFormat/>
    <w:pPr>
      <w:snapToGrid w:val="0"/>
      <w:spacing w:before="80" w:after="320"/>
      <w:ind w:left="1134"/>
      <w:jc w:val="center"/>
    </w:pPr>
    <w:rPr>
      <w:rFonts w:ascii="Arial" w:eastAsia="黑体" w:hAnsi="Arial"/>
      <w:sz w:val="18"/>
    </w:rPr>
  </w:style>
  <w:style w:type="paragraph" w:customStyle="1" w:styleId="affff3">
    <w:name w:val="表格文本"/>
    <w:qFormat/>
    <w:pPr>
      <w:tabs>
        <w:tab w:val="decimal" w:pos="0"/>
      </w:tabs>
    </w:pPr>
    <w:rPr>
      <w:rFonts w:ascii="Arial" w:hAnsi="Arial"/>
      <w:sz w:val="21"/>
    </w:rPr>
  </w:style>
  <w:style w:type="paragraph" w:customStyle="1" w:styleId="affff4">
    <w:name w:val="_"/>
    <w:basedOn w:val="a3"/>
    <w:qFormat/>
    <w:pPr>
      <w:adjustRightInd w:val="0"/>
      <w:spacing w:line="360" w:lineRule="auto"/>
      <w:ind w:left="480" w:firstLineChars="200" w:firstLine="200"/>
      <w:textAlignment w:val="baseline"/>
    </w:pPr>
    <w:rPr>
      <w:kern w:val="0"/>
      <w:sz w:val="24"/>
    </w:rPr>
  </w:style>
  <w:style w:type="paragraph" w:customStyle="1" w:styleId="AANumbering">
    <w:name w:val="AA Numbering"/>
    <w:basedOn w:val="a3"/>
    <w:qFormat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0740">
    <w:name w:val="样式 首行缩进:  0.74 厘米"/>
    <w:basedOn w:val="a3"/>
    <w:qFormat/>
    <w:pPr>
      <w:spacing w:line="360" w:lineRule="auto"/>
      <w:ind w:firstLine="420"/>
    </w:pPr>
    <w:rPr>
      <w:sz w:val="24"/>
    </w:rPr>
  </w:style>
  <w:style w:type="paragraph" w:customStyle="1" w:styleId="2d">
    <w:name w:val="标题2"/>
    <w:basedOn w:val="23"/>
    <w:qFormat/>
    <w:pPr>
      <w:keepNext w:val="0"/>
      <w:keepLines w:val="0"/>
      <w:adjustRightInd w:val="0"/>
      <w:snapToGrid w:val="0"/>
      <w:spacing w:before="0" w:after="0" w:line="360" w:lineRule="auto"/>
      <w:ind w:firstLineChars="196" w:firstLine="574"/>
      <w:outlineLvl w:val="9"/>
    </w:pPr>
    <w:rPr>
      <w:rFonts w:ascii="宋体" w:eastAsia="宋体" w:hAnsi="宋体"/>
      <w:spacing w:val="6"/>
      <w:sz w:val="28"/>
      <w:u w:val="single"/>
    </w:rPr>
  </w:style>
  <w:style w:type="paragraph" w:customStyle="1" w:styleId="Charc">
    <w:name w:val="正文格式 Char"/>
    <w:basedOn w:val="a3"/>
    <w:qFormat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GB23122">
    <w:name w:val="样式 仿宋_GB2312 首行缩进:  2 字符"/>
    <w:basedOn w:val="a3"/>
    <w:qFormat/>
    <w:pPr>
      <w:spacing w:line="600" w:lineRule="exact"/>
      <w:ind w:firstLineChars="150" w:firstLine="420"/>
      <w:jc w:val="left"/>
    </w:pPr>
    <w:rPr>
      <w:rFonts w:ascii="仿宋_GB2312" w:eastAsia="仿宋_GB2312" w:hAnsi="Arial"/>
      <w:color w:val="000000"/>
      <w:kern w:val="0"/>
      <w:lang w:val="zh-CN"/>
    </w:rPr>
  </w:style>
  <w:style w:type="paragraph" w:customStyle="1" w:styleId="20257">
    <w:name w:val="样式 样式 正文首行缩进 2 + 左  0 字符 + 首行缩进:  2.57 字符"/>
    <w:basedOn w:val="a3"/>
    <w:next w:val="a3"/>
    <w:qFormat/>
    <w:pPr>
      <w:adjustRightInd w:val="0"/>
      <w:snapToGrid w:val="0"/>
      <w:spacing w:after="120"/>
      <w:ind w:firstLineChars="257" w:firstLine="540"/>
    </w:pPr>
  </w:style>
  <w:style w:type="paragraph" w:customStyle="1" w:styleId="affff5">
    <w:name w:val="简单回函地址"/>
    <w:basedOn w:val="a3"/>
    <w:qFormat/>
    <w:pPr>
      <w:adjustRightInd w:val="0"/>
      <w:snapToGrid w:val="0"/>
      <w:spacing w:line="360" w:lineRule="auto"/>
    </w:pPr>
    <w:rPr>
      <w:sz w:val="24"/>
    </w:rPr>
  </w:style>
  <w:style w:type="paragraph" w:customStyle="1" w:styleId="affff6">
    <w:name w:val="正文 + 三号"/>
    <w:basedOn w:val="a3"/>
    <w:qFormat/>
  </w:style>
  <w:style w:type="paragraph" w:customStyle="1" w:styleId="1b">
    <w:name w:val="小标题 1"/>
    <w:basedOn w:val="a3"/>
    <w:qFormat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1xz">
    <w:name w:val="样式1xz"/>
    <w:basedOn w:val="a3"/>
    <w:qFormat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affff7">
    <w:name w:val="图片文字"/>
    <w:basedOn w:val="a3"/>
    <w:qFormat/>
    <w:pPr>
      <w:spacing w:line="240" w:lineRule="atLeast"/>
      <w:jc w:val="center"/>
    </w:pPr>
  </w:style>
  <w:style w:type="paragraph" w:customStyle="1" w:styleId="affff8">
    <w:name w:val="摘要"/>
    <w:basedOn w:val="a3"/>
    <w:next w:val="23"/>
    <w:qFormat/>
    <w:pPr>
      <w:spacing w:line="360" w:lineRule="auto"/>
    </w:pPr>
    <w:rPr>
      <w:rFonts w:eastAsia="黑体"/>
      <w:sz w:val="20"/>
    </w:rPr>
  </w:style>
  <w:style w:type="paragraph" w:customStyle="1" w:styleId="22">
    <w:name w:val="样式 正文首行缩进 2 + 首行缩进:  2 字符"/>
    <w:basedOn w:val="a3"/>
    <w:qFormat/>
    <w:pPr>
      <w:numPr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52">
    <w:name w:val="标题5"/>
    <w:basedOn w:val="a3"/>
    <w:qFormat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TableContents">
    <w:name w:val="Table Contents"/>
    <w:basedOn w:val="ac"/>
    <w:qFormat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CharCharCharChar">
    <w:name w:val="文档正文 Char Char Char Char"/>
    <w:basedOn w:val="a3"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affff9">
    <w:name w:val="È±Ê¡ÎÄ±¾"/>
    <w:basedOn w:val="a3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TableDescription">
    <w:name w:val="Table Description"/>
    <w:next w:val="a3"/>
    <w:qFormat/>
    <w:pPr>
      <w:keepNext/>
      <w:snapToGrid w:val="0"/>
      <w:spacing w:before="160" w:after="80"/>
      <w:ind w:left="1134"/>
      <w:jc w:val="center"/>
    </w:pPr>
    <w:rPr>
      <w:rFonts w:ascii="Arial" w:eastAsia="黑体" w:hAnsi="Arial"/>
      <w:sz w:val="18"/>
    </w:rPr>
  </w:style>
  <w:style w:type="paragraph" w:customStyle="1" w:styleId="1c">
    <w:name w:val="文本框样式1"/>
    <w:basedOn w:val="a3"/>
    <w:qFormat/>
    <w:pPr>
      <w:adjustRightInd w:val="0"/>
      <w:snapToGrid w:val="0"/>
      <w:spacing w:before="60" w:line="180" w:lineRule="exact"/>
      <w:jc w:val="center"/>
    </w:pPr>
  </w:style>
  <w:style w:type="paragraph" w:customStyle="1" w:styleId="CharCharCharCharCharCharChar1">
    <w:name w:val="Char Char Char Char Char Char Char1"/>
    <w:basedOn w:val="a9"/>
    <w:qFormat/>
    <w:rPr>
      <w:rFonts w:ascii="宋体" w:hAnsi="Tahoma"/>
    </w:rPr>
  </w:style>
  <w:style w:type="paragraph" w:customStyle="1" w:styleId="CharCharCharChar0">
    <w:name w:val="Char Char Char Char"/>
    <w:basedOn w:val="a3"/>
    <w:qFormat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46">
    <w:name w:val="样式4"/>
    <w:basedOn w:val="4"/>
    <w:qFormat/>
    <w:pPr>
      <w:adjustRightInd w:val="0"/>
      <w:snapToGrid w:val="0"/>
    </w:pPr>
  </w:style>
  <w:style w:type="paragraph" w:customStyle="1" w:styleId="affffa">
    <w:name w:val="正文（首行不缩进）"/>
    <w:basedOn w:val="a3"/>
    <w:qFormat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PullQuote">
    <w:name w:val="Pull Quote"/>
    <w:basedOn w:val="a3"/>
    <w:qFormat/>
    <w:pPr>
      <w:pBdr>
        <w:top w:val="single" w:sz="18" w:space="12" w:color="auto"/>
        <w:left w:val="single" w:sz="6" w:space="12" w:color="FFFFFF"/>
        <w:bottom w:val="single" w:sz="6" w:space="12" w:color="auto"/>
        <w:right w:val="single" w:sz="6" w:space="12" w:color="FFFFFF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xl40">
    <w:name w:val="xl40"/>
    <w:basedOn w:val="a3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Char1CharCharChar1">
    <w:name w:val="Char1 Char Char Char1"/>
    <w:basedOn w:val="a3"/>
    <w:qFormat/>
    <w:rPr>
      <w:rFonts w:ascii="Tahoma" w:hAnsi="Tahoma"/>
      <w:sz w:val="30"/>
    </w:rPr>
  </w:style>
  <w:style w:type="paragraph" w:customStyle="1" w:styleId="1d">
    <w:name w:val="彩色底纹1"/>
    <w:qFormat/>
    <w:rPr>
      <w:kern w:val="2"/>
      <w:sz w:val="21"/>
    </w:rPr>
  </w:style>
  <w:style w:type="paragraph" w:customStyle="1" w:styleId="CharCharCharCharCharChar1Char">
    <w:name w:val="Char Char Char Char Char Char1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1e">
    <w:name w:val="附录1"/>
    <w:basedOn w:val="a3"/>
    <w:next w:val="a3"/>
    <w:qFormat/>
    <w:pPr>
      <w:tabs>
        <w:tab w:val="left" w:pos="1304"/>
      </w:tabs>
      <w:ind w:left="425" w:hanging="425"/>
      <w:outlineLvl w:val="0"/>
    </w:pPr>
    <w:rPr>
      <w:rFonts w:ascii="黑体" w:eastAsia="黑体" w:hAnsi="黑体"/>
      <w:b/>
      <w:sz w:val="44"/>
    </w:rPr>
  </w:style>
  <w:style w:type="paragraph" w:customStyle="1" w:styleId="xl27">
    <w:name w:val="xl27"/>
    <w:basedOn w:val="a3"/>
    <w:qFormat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TableHeading">
    <w:name w:val="Table Heading"/>
    <w:qFormat/>
    <w:pPr>
      <w:keepNext/>
      <w:snapToGrid w:val="0"/>
      <w:spacing w:before="80" w:after="80"/>
      <w:jc w:val="center"/>
    </w:pPr>
    <w:rPr>
      <w:rFonts w:ascii="Arial" w:eastAsia="黑体" w:hAnsi="Arial"/>
      <w:sz w:val="18"/>
    </w:rPr>
  </w:style>
  <w:style w:type="paragraph" w:customStyle="1" w:styleId="320">
    <w:name w:val="标题3——2"/>
    <w:basedOn w:val="30"/>
    <w:next w:val="af9"/>
    <w:qFormat/>
    <w:pPr>
      <w:tabs>
        <w:tab w:val="left" w:pos="1280"/>
        <w:tab w:val="right" w:leader="dot" w:pos="8777"/>
      </w:tabs>
      <w:spacing w:beforeLines="100" w:before="312" w:after="0" w:line="240" w:lineRule="auto"/>
      <w:ind w:left="851" w:hanging="851"/>
      <w:outlineLvl w:val="9"/>
    </w:pPr>
    <w:rPr>
      <w:rFonts w:ascii="黑体" w:eastAsia="黑体" w:hAnsi="宋体"/>
      <w:sz w:val="30"/>
    </w:rPr>
  </w:style>
  <w:style w:type="paragraph" w:customStyle="1" w:styleId="a0">
    <w:name w:val="首行缩进"/>
    <w:basedOn w:val="a3"/>
    <w:qFormat/>
    <w:pPr>
      <w:numPr>
        <w:numId w:val="12"/>
      </w:numPr>
      <w:spacing w:line="360" w:lineRule="auto"/>
    </w:pPr>
    <w:rPr>
      <w:rFonts w:eastAsia="仿宋_GB2312"/>
    </w:rPr>
  </w:style>
  <w:style w:type="paragraph" w:customStyle="1" w:styleId="bt">
    <w:name w:val="bt"/>
    <w:basedOn w:val="a3"/>
    <w:next w:val="ac"/>
    <w:qFormat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UnresolvedMention">
    <w:name w:val="Unresolved Mention"/>
    <w:basedOn w:val="a4"/>
    <w:qFormat/>
    <w:rPr>
      <w:color w:val="605E5C"/>
      <w:shd w:val="clear" w:color="auto" w:fill="E1DFDD"/>
    </w:rPr>
  </w:style>
  <w:style w:type="paragraph" w:customStyle="1" w:styleId="111">
    <w:name w:val="目录 11"/>
    <w:basedOn w:val="a3"/>
    <w:next w:val="a3"/>
    <w:qFormat/>
    <w:pPr>
      <w:jc w:val="center"/>
    </w:pPr>
    <w:rPr>
      <w:sz w:val="30"/>
      <w:szCs w:val="30"/>
    </w:rPr>
  </w:style>
  <w:style w:type="paragraph" w:customStyle="1" w:styleId="p1">
    <w:name w:val="p1"/>
    <w:basedOn w:val="a3"/>
    <w:qFormat/>
    <w:pPr>
      <w:jc w:val="left"/>
    </w:pPr>
    <w:rPr>
      <w:rFonts w:ascii="pingfang sc" w:eastAsia="pingfang sc" w:hAnsi="pingfang sc"/>
      <w:color w:val="121416"/>
      <w:kern w:val="0"/>
      <w:sz w:val="28"/>
      <w:szCs w:val="28"/>
    </w:rPr>
  </w:style>
  <w:style w:type="paragraph" w:styleId="affffb">
    <w:name w:val="List Paragraph"/>
    <w:basedOn w:val="a3"/>
    <w:uiPriority w:val="34"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299</Words>
  <Characters>1706</Characters>
  <Application>Microsoft Office Word</Application>
  <DocSecurity>0</DocSecurity>
  <Lines>14</Lines>
  <Paragraphs>4</Paragraphs>
  <ScaleCrop>false</ScaleCrop>
  <Manager>罗成</Manager>
  <Company>重庆市政府采购中心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竞争性谈判文件</dc:title>
  <dc:creator>罗成</dc:creator>
  <cp:lastModifiedBy>LIUDAN</cp:lastModifiedBy>
  <cp:revision>2</cp:revision>
  <cp:lastPrinted>2018-08-06T16:28:00Z</cp:lastPrinted>
  <dcterms:created xsi:type="dcterms:W3CDTF">2022-09-13T07:35:00Z</dcterms:created>
  <dcterms:modified xsi:type="dcterms:W3CDTF">2022-09-13T07:35:00Z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58713C9F05AF47D4999AB508684564C3</vt:lpwstr>
  </property>
</Properties>
</file>